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BA07" w14:textId="67DFA40B" w:rsidR="001E7022" w:rsidRPr="004D3E9B" w:rsidRDefault="00C532DD" w:rsidP="000013EF">
      <w:pPr>
        <w:ind w:left="6480"/>
        <w:jc w:val="right"/>
        <w:rPr>
          <w:b/>
          <w:bCs/>
          <w:i/>
          <w:iCs/>
          <w:sz w:val="16"/>
          <w:szCs w:val="16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B76EE" wp14:editId="5939CB7F">
                <wp:simplePos x="0" y="0"/>
                <wp:positionH relativeFrom="column">
                  <wp:posOffset>-5714</wp:posOffset>
                </wp:positionH>
                <wp:positionV relativeFrom="paragraph">
                  <wp:posOffset>1270</wp:posOffset>
                </wp:positionV>
                <wp:extent cx="1943100" cy="4000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689FC" id="Rectangle 3" o:spid="_x0000_s1026" style="position:absolute;margin-left:-.45pt;margin-top:.1pt;width:153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LjDAIAABY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" strokeweight=".25pt"/>
            </w:pict>
          </mc:Fallback>
        </mc:AlternateContent>
      </w:r>
      <w:r w:rsidR="001E7022" w:rsidRPr="004E06BE">
        <w:t xml:space="preserve">    </w:t>
      </w:r>
      <w:r w:rsidR="000013EF" w:rsidRPr="004D3E9B">
        <w:rPr>
          <w:sz w:val="16"/>
          <w:szCs w:val="16"/>
        </w:rPr>
        <w:t xml:space="preserve">formularz </w:t>
      </w:r>
      <w:proofErr w:type="spellStart"/>
      <w:r w:rsidR="00A87ECE">
        <w:rPr>
          <w:b/>
          <w:bCs/>
          <w:i/>
          <w:iCs/>
          <w:sz w:val="16"/>
          <w:szCs w:val="16"/>
        </w:rPr>
        <w:t>Wo</w:t>
      </w:r>
      <w:r w:rsidR="00383BE7">
        <w:rPr>
          <w:b/>
          <w:bCs/>
          <w:i/>
          <w:iCs/>
          <w:sz w:val="16"/>
          <w:szCs w:val="16"/>
        </w:rPr>
        <w:t>P</w:t>
      </w:r>
      <w:proofErr w:type="spellEnd"/>
      <w:r w:rsidR="00A87ECE">
        <w:rPr>
          <w:b/>
          <w:bCs/>
          <w:i/>
          <w:iCs/>
          <w:sz w:val="16"/>
          <w:szCs w:val="16"/>
        </w:rPr>
        <w:t>-azbest-r/2024</w:t>
      </w:r>
      <w:r w:rsidR="000013EF" w:rsidRPr="004D3E9B">
        <w:rPr>
          <w:b/>
          <w:bCs/>
          <w:i/>
          <w:iCs/>
          <w:sz w:val="16"/>
          <w:szCs w:val="16"/>
        </w:rPr>
        <w:t xml:space="preserve"> </w:t>
      </w:r>
      <w:r w:rsidR="000013EF" w:rsidRPr="004D3E9B">
        <w:rPr>
          <w:b/>
          <w:bCs/>
          <w:i/>
          <w:iCs/>
          <w:sz w:val="16"/>
          <w:szCs w:val="16"/>
        </w:rPr>
        <w:br/>
      </w:r>
    </w:p>
    <w:p w14:paraId="672A6659" w14:textId="77777777" w:rsidR="000013EF" w:rsidRPr="004E06BE" w:rsidRDefault="000013EF" w:rsidP="00256237">
      <w:pPr>
        <w:ind w:left="6480"/>
        <w:jc w:val="center"/>
        <w:rPr>
          <w:sz w:val="16"/>
          <w:szCs w:val="16"/>
        </w:rPr>
      </w:pPr>
    </w:p>
    <w:p w14:paraId="4D171547" w14:textId="77777777" w:rsidR="002A0D73" w:rsidRPr="004E06BE" w:rsidRDefault="00E0613A" w:rsidP="00C2361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</w:t>
      </w:r>
      <w:r w:rsidR="009F76B4" w:rsidRPr="004E06BE">
        <w:rPr>
          <w:sz w:val="16"/>
          <w:szCs w:val="16"/>
        </w:rPr>
        <w:t xml:space="preserve">                             </w:t>
      </w:r>
      <w:r w:rsidR="009F76B4" w:rsidRPr="004E06BE">
        <w:rPr>
          <w:sz w:val="16"/>
          <w:szCs w:val="16"/>
        </w:rPr>
        <w:tab/>
      </w:r>
      <w:r w:rsidR="009F76B4" w:rsidRPr="004E06BE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="009F76B4" w:rsidRPr="004E06BE">
        <w:rPr>
          <w:sz w:val="16"/>
          <w:szCs w:val="16"/>
        </w:rPr>
        <w:t xml:space="preserve"> </w:t>
      </w:r>
      <w:r w:rsidR="003546E0" w:rsidRPr="004E06BE">
        <w:rPr>
          <w:sz w:val="16"/>
          <w:szCs w:val="16"/>
        </w:rPr>
        <w:t xml:space="preserve">   </w:t>
      </w:r>
      <w:r w:rsidR="009F76B4" w:rsidRPr="004E06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34809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</w:t>
      </w:r>
      <w:r w:rsidR="002A0D73" w:rsidRPr="004E06BE">
        <w:rPr>
          <w:sz w:val="16"/>
          <w:szCs w:val="16"/>
        </w:rPr>
        <w:t>.............................</w:t>
      </w:r>
      <w:r w:rsidR="00834809">
        <w:rPr>
          <w:sz w:val="16"/>
          <w:szCs w:val="16"/>
        </w:rPr>
        <w:t>............</w:t>
      </w:r>
      <w:r w:rsidR="002A0D73" w:rsidRPr="004E06BE">
        <w:rPr>
          <w:sz w:val="16"/>
          <w:szCs w:val="16"/>
        </w:rPr>
        <w:t>.................</w:t>
      </w:r>
    </w:p>
    <w:p w14:paraId="138196CC" w14:textId="77777777" w:rsidR="009F76B4" w:rsidRPr="004E06BE" w:rsidRDefault="00834809" w:rsidP="009F76B4">
      <w:pPr>
        <w:ind w:left="7655" w:hanging="7655"/>
        <w:jc w:val="both"/>
        <w:rPr>
          <w:b/>
          <w:sz w:val="16"/>
          <w:szCs w:val="16"/>
        </w:rPr>
      </w:pPr>
      <w:r>
        <w:rPr>
          <w:sz w:val="16"/>
          <w:szCs w:val="16"/>
        </w:rPr>
        <w:t>P</w:t>
      </w:r>
      <w:r w:rsidRPr="0098795E">
        <w:rPr>
          <w:sz w:val="16"/>
          <w:szCs w:val="16"/>
        </w:rPr>
        <w:t xml:space="preserve">ieczęć </w:t>
      </w:r>
      <w:r>
        <w:rPr>
          <w:sz w:val="16"/>
          <w:szCs w:val="16"/>
        </w:rPr>
        <w:t>firmowa</w:t>
      </w:r>
      <w:r w:rsidRPr="0098795E">
        <w:rPr>
          <w:sz w:val="16"/>
          <w:szCs w:val="16"/>
        </w:rPr>
        <w:t xml:space="preserve"> Beneficjenta lub dane adresowe</w:t>
      </w:r>
      <w:r w:rsidRPr="004E06BE">
        <w:rPr>
          <w:sz w:val="16"/>
          <w:szCs w:val="16"/>
        </w:rPr>
        <w:t xml:space="preserve"> </w:t>
      </w:r>
      <w:r w:rsidRPr="004E06BE">
        <w:rPr>
          <w:sz w:val="16"/>
          <w:szCs w:val="16"/>
        </w:rPr>
        <w:tab/>
      </w:r>
      <w:r w:rsidR="009F76B4" w:rsidRPr="004E06BE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                 </w:t>
      </w:r>
      <w:r w:rsidR="003546E0" w:rsidRPr="004E06BE">
        <w:rPr>
          <w:sz w:val="16"/>
          <w:szCs w:val="16"/>
        </w:rPr>
        <w:t xml:space="preserve"> </w:t>
      </w:r>
      <w:r w:rsidR="009F76B4" w:rsidRPr="004E06BE">
        <w:rPr>
          <w:sz w:val="16"/>
          <w:szCs w:val="16"/>
        </w:rPr>
        <w:t xml:space="preserve">data  </w:t>
      </w:r>
    </w:p>
    <w:p w14:paraId="20709585" w14:textId="77777777" w:rsidR="002A0D73" w:rsidRPr="004E06BE" w:rsidRDefault="0030573F" w:rsidP="00256237">
      <w:pPr>
        <w:spacing w:after="120"/>
        <w:jc w:val="center"/>
        <w:rPr>
          <w:b/>
        </w:rPr>
      </w:pPr>
      <w:r w:rsidRPr="004E06BE">
        <w:rPr>
          <w:b/>
        </w:rPr>
        <w:t>WNIOSEK O PŁATNOŚĆ</w:t>
      </w:r>
    </w:p>
    <w:p w14:paraId="0DD21129" w14:textId="77777777" w:rsidR="002A0D73" w:rsidRPr="004E06BE" w:rsidRDefault="002A0D73" w:rsidP="00256237">
      <w:pPr>
        <w:spacing w:after="120"/>
        <w:ind w:left="720" w:firstLine="720"/>
        <w:jc w:val="center"/>
        <w:rPr>
          <w:b/>
        </w:rPr>
      </w:pPr>
      <w:r w:rsidRPr="004E06BE">
        <w:rPr>
          <w:b/>
        </w:rPr>
        <w:t>w ramach umowy nr WFOŚ/.......................................</w:t>
      </w:r>
      <w:r w:rsidR="00C433AB" w:rsidRPr="004E06BE">
        <w:rPr>
          <w:b/>
        </w:rPr>
        <w:t>.................</w:t>
      </w:r>
    </w:p>
    <w:p w14:paraId="795EA7BA" w14:textId="77777777" w:rsidR="002A0D73" w:rsidRPr="004E06BE" w:rsidRDefault="002A0D73">
      <w:r w:rsidRPr="004E06BE">
        <w:t>Oświadczam, że realizacja zadania pn.  .....................................................................................................................................</w:t>
      </w:r>
    </w:p>
    <w:p w14:paraId="7B9F2DE0" w14:textId="77777777" w:rsidR="002A0D73" w:rsidRPr="004E06BE" w:rsidRDefault="002A0D73">
      <w:r w:rsidRPr="004E06BE">
        <w:t>.....................................................................................................................................................................................................</w:t>
      </w:r>
    </w:p>
    <w:p w14:paraId="650DC16F" w14:textId="77777777" w:rsidR="002A0D73" w:rsidRPr="004E06BE" w:rsidRDefault="002A0D73">
      <w:pPr>
        <w:jc w:val="both"/>
      </w:pPr>
      <w:r w:rsidRPr="004E06BE">
        <w:t xml:space="preserve">przebiega zgodnie z harmonogramem rzeczowo-finansowym. </w:t>
      </w:r>
    </w:p>
    <w:p w14:paraId="7B74CF73" w14:textId="2215DB1E" w:rsidR="002A0D73" w:rsidRPr="004E06BE" w:rsidRDefault="008B08EB">
      <w:pPr>
        <w:numPr>
          <w:ilvl w:val="0"/>
          <w:numId w:val="1"/>
        </w:numPr>
        <w:spacing w:after="60"/>
        <w:ind w:left="284" w:hanging="284"/>
      </w:pPr>
      <w:r>
        <w:t>Z</w:t>
      </w:r>
      <w:r w:rsidR="002A0D73">
        <w:t xml:space="preserve">afakturowano ogółem na kwotę </w:t>
      </w:r>
      <w:r w:rsidR="002E5D0F">
        <w:t>wydatków kwalifikowanych objętych wnioskiem</w:t>
      </w:r>
      <w:r w:rsidR="002A0D73">
        <w:t xml:space="preserve"> </w:t>
      </w:r>
      <w:proofErr w:type="spellStart"/>
      <w:r w:rsidR="002A0D73">
        <w:t>WFOŚ</w:t>
      </w:r>
      <w:r w:rsidR="48FD7052">
        <w:t>iGW</w:t>
      </w:r>
      <w:proofErr w:type="spellEnd"/>
      <w:r w:rsidR="002A0D73">
        <w:t xml:space="preserve"> w Gdańsku)</w:t>
      </w:r>
      <w:r>
        <w:t xml:space="preserve"> ……</w:t>
      </w:r>
      <w:r w:rsidR="002A0D73">
        <w:t>..........................</w:t>
      </w:r>
    </w:p>
    <w:p w14:paraId="55DC8D15" w14:textId="77777777" w:rsidR="008B08EB" w:rsidRPr="004E06BE" w:rsidRDefault="008B08EB">
      <w:pPr>
        <w:numPr>
          <w:ilvl w:val="0"/>
          <w:numId w:val="1"/>
        </w:numPr>
        <w:spacing w:after="60"/>
        <w:ind w:left="284" w:hanging="284"/>
      </w:pPr>
      <w:r>
        <w:t xml:space="preserve">Zapłacono do dnia złożenia niniejszego </w:t>
      </w:r>
      <w:r w:rsidR="00453475">
        <w:t xml:space="preserve">Wniosku o płatność </w:t>
      </w:r>
      <w:r>
        <w:t>kwotę ………………………………………………………….....</w:t>
      </w:r>
    </w:p>
    <w:p w14:paraId="1B206C25" w14:textId="55B29692" w:rsidR="002A0D73" w:rsidRPr="004E06BE" w:rsidRDefault="002A0D73" w:rsidP="6385CE5F">
      <w:pPr>
        <w:spacing w:after="60"/>
        <w:rPr>
          <w:b/>
          <w:bCs/>
        </w:rPr>
      </w:pPr>
      <w:r>
        <w:t xml:space="preserve">Warunki umowy z </w:t>
      </w:r>
      <w:proofErr w:type="spellStart"/>
      <w:r>
        <w:t>WFOŚ</w:t>
      </w:r>
      <w:r w:rsidR="0EE7A4B2">
        <w:t>iGW</w:t>
      </w:r>
      <w:proofErr w:type="spellEnd"/>
      <w:r>
        <w:t xml:space="preserve"> w Gdańsku zostały spełnione i wnoszę </w:t>
      </w:r>
      <w:r w:rsidRPr="6385CE5F">
        <w:rPr>
          <w:b/>
          <w:bCs/>
        </w:rPr>
        <w:t>o dokonanie przelewu kwoty</w:t>
      </w:r>
      <w:r>
        <w:t xml:space="preserve"> </w:t>
      </w:r>
      <w:r w:rsidRPr="6385CE5F">
        <w:rPr>
          <w:b/>
          <w:bCs/>
        </w:rPr>
        <w:t>............................................</w:t>
      </w:r>
    </w:p>
    <w:p w14:paraId="5E64984C" w14:textId="77777777" w:rsidR="003956C4" w:rsidRPr="004E06BE" w:rsidRDefault="00D30101">
      <w:pPr>
        <w:spacing w:after="60"/>
      </w:pPr>
      <w:r w:rsidRPr="004E06BE">
        <w:t>w tym</w:t>
      </w:r>
      <w:r w:rsidR="003956C4" w:rsidRPr="004E06BE">
        <w:t>:</w:t>
      </w:r>
      <w:r w:rsidRPr="004E06BE">
        <w:t xml:space="preserve"> </w:t>
      </w:r>
      <w:r w:rsidR="003956C4" w:rsidRPr="004E06BE">
        <w:t xml:space="preserve">dotacja na pokrycie wydatków </w:t>
      </w:r>
      <w:r w:rsidR="00994306">
        <w:t>bieżących</w:t>
      </w:r>
      <w:r w:rsidR="003956C4" w:rsidRPr="004E06BE">
        <w:t xml:space="preserve">…………………………….. </w:t>
      </w:r>
    </w:p>
    <w:p w14:paraId="0837CCBF" w14:textId="77777777" w:rsidR="00016243" w:rsidRPr="00184318" w:rsidRDefault="00016243" w:rsidP="00016243">
      <w:pPr>
        <w:spacing w:after="60"/>
      </w:pPr>
      <w:r w:rsidRPr="00184318">
        <w:t xml:space="preserve">Numer </w:t>
      </w:r>
      <w:r w:rsidR="006452C9" w:rsidRPr="00184318">
        <w:t>rachunku bankowego</w:t>
      </w:r>
      <w:r w:rsidRPr="00184318">
        <w:t>……………………………………………………</w:t>
      </w:r>
      <w:r w:rsidR="004B7112" w:rsidRPr="00184318">
        <w:t>……………………………………………..</w:t>
      </w:r>
      <w:r w:rsidRPr="00184318">
        <w:t>….</w:t>
      </w:r>
    </w:p>
    <w:p w14:paraId="0A37501D" w14:textId="77777777" w:rsidR="00994306" w:rsidRDefault="00994306" w:rsidP="006259B7">
      <w:pPr>
        <w:jc w:val="both"/>
        <w:rPr>
          <w:b/>
          <w:sz w:val="18"/>
          <w:szCs w:val="18"/>
        </w:rPr>
      </w:pPr>
    </w:p>
    <w:p w14:paraId="39F1BC17" w14:textId="77777777" w:rsidR="00E0613A" w:rsidRPr="00833B62" w:rsidRDefault="002A0D73" w:rsidP="006259B7">
      <w:pPr>
        <w:jc w:val="both"/>
        <w:rPr>
          <w:sz w:val="18"/>
          <w:szCs w:val="18"/>
        </w:rPr>
      </w:pPr>
      <w:r w:rsidRPr="00833B62">
        <w:rPr>
          <w:b/>
          <w:sz w:val="18"/>
          <w:szCs w:val="18"/>
        </w:rPr>
        <w:t xml:space="preserve">Załączniki wymagane do niniejszego </w:t>
      </w:r>
      <w:r w:rsidR="00F01163" w:rsidRPr="00833B62">
        <w:rPr>
          <w:b/>
          <w:sz w:val="18"/>
          <w:szCs w:val="18"/>
        </w:rPr>
        <w:t>Wniosku o płatność</w:t>
      </w:r>
      <w:r w:rsidRPr="00833B62">
        <w:rPr>
          <w:b/>
          <w:sz w:val="18"/>
          <w:szCs w:val="18"/>
        </w:rPr>
        <w:t>:</w:t>
      </w:r>
      <w:r w:rsidRPr="00833B62">
        <w:rPr>
          <w:sz w:val="18"/>
          <w:szCs w:val="18"/>
        </w:rPr>
        <w:t xml:space="preserve"> </w:t>
      </w:r>
    </w:p>
    <w:p w14:paraId="084FAD87" w14:textId="77777777" w:rsidR="002A0D73" w:rsidRPr="00833B62" w:rsidRDefault="00E0613A" w:rsidP="0092261F">
      <w:pPr>
        <w:jc w:val="both"/>
        <w:rPr>
          <w:sz w:val="18"/>
          <w:szCs w:val="18"/>
        </w:rPr>
      </w:pPr>
      <w:bookmarkStart w:id="0" w:name="_Hlk128410221"/>
      <w:r w:rsidRPr="00833B62">
        <w:rPr>
          <w:b/>
          <w:bCs/>
          <w:sz w:val="18"/>
          <w:szCs w:val="18"/>
        </w:rPr>
        <w:t>Uwaga</w:t>
      </w:r>
      <w:r w:rsidR="00053FEE" w:rsidRPr="00833B62">
        <w:rPr>
          <w:b/>
          <w:bCs/>
          <w:sz w:val="18"/>
          <w:szCs w:val="18"/>
        </w:rPr>
        <w:t>!</w:t>
      </w:r>
      <w:r w:rsidRPr="00833B62">
        <w:rPr>
          <w:sz w:val="18"/>
          <w:szCs w:val="18"/>
        </w:rPr>
        <w:t xml:space="preserve"> Kopie dokumentów należy potwierdzić </w:t>
      </w:r>
      <w:r w:rsidR="00292EDD" w:rsidRPr="00833B62">
        <w:rPr>
          <w:sz w:val="18"/>
          <w:szCs w:val="18"/>
        </w:rPr>
        <w:t>„</w:t>
      </w:r>
      <w:r w:rsidR="00292EDD" w:rsidRPr="00833B62">
        <w:rPr>
          <w:b/>
          <w:bCs/>
          <w:sz w:val="18"/>
          <w:szCs w:val="18"/>
        </w:rPr>
        <w:t>za zgodność z oryginałem</w:t>
      </w:r>
      <w:r w:rsidR="00292EDD" w:rsidRPr="00833B62">
        <w:rPr>
          <w:sz w:val="18"/>
          <w:szCs w:val="18"/>
        </w:rPr>
        <w:t xml:space="preserve">” (data, </w:t>
      </w:r>
      <w:r w:rsidR="00744306" w:rsidRPr="00833B62">
        <w:rPr>
          <w:sz w:val="18"/>
          <w:szCs w:val="18"/>
        </w:rPr>
        <w:t xml:space="preserve">czytelny </w:t>
      </w:r>
      <w:r w:rsidR="00292EDD" w:rsidRPr="00833B62">
        <w:rPr>
          <w:sz w:val="18"/>
          <w:szCs w:val="18"/>
        </w:rPr>
        <w:t>podpis osoby potwierdzającej lub pieczęć imienna i parafka)</w:t>
      </w:r>
    </w:p>
    <w:bookmarkEnd w:id="0"/>
    <w:p w14:paraId="102B899A" w14:textId="77777777" w:rsidR="00E0613A" w:rsidRPr="00833B62" w:rsidRDefault="00E0613A" w:rsidP="0092261F">
      <w:pPr>
        <w:numPr>
          <w:ilvl w:val="0"/>
          <w:numId w:val="8"/>
        </w:numPr>
        <w:ind w:left="360"/>
        <w:jc w:val="both"/>
        <w:rPr>
          <w:i/>
          <w:iCs/>
          <w:sz w:val="18"/>
          <w:szCs w:val="18"/>
        </w:rPr>
      </w:pPr>
      <w:r w:rsidRPr="00833B62">
        <w:rPr>
          <w:sz w:val="18"/>
          <w:szCs w:val="18"/>
        </w:rPr>
        <w:t xml:space="preserve">zestawienie dowodów księgowych dotyczących kosztu kwalifikowanego </w:t>
      </w:r>
      <w:proofErr w:type="spellStart"/>
      <w:r w:rsidRPr="00833B62">
        <w:rPr>
          <w:sz w:val="18"/>
          <w:szCs w:val="18"/>
        </w:rPr>
        <w:t>WFOŚiGW</w:t>
      </w:r>
      <w:proofErr w:type="spellEnd"/>
      <w:r w:rsidRPr="00833B62">
        <w:rPr>
          <w:sz w:val="18"/>
          <w:szCs w:val="18"/>
        </w:rPr>
        <w:t xml:space="preserve"> w Gdańsku – formularz </w:t>
      </w:r>
      <w:proofErr w:type="spellStart"/>
      <w:r w:rsidR="00A87ECE">
        <w:rPr>
          <w:i/>
          <w:iCs/>
          <w:sz w:val="18"/>
          <w:szCs w:val="18"/>
        </w:rPr>
        <w:t>WoP</w:t>
      </w:r>
      <w:proofErr w:type="spellEnd"/>
      <w:r w:rsidR="00A87ECE">
        <w:rPr>
          <w:i/>
          <w:iCs/>
          <w:sz w:val="18"/>
          <w:szCs w:val="18"/>
        </w:rPr>
        <w:t>-azbest-r/2024</w:t>
      </w:r>
    </w:p>
    <w:p w14:paraId="18AD8632" w14:textId="77777777" w:rsidR="002A0D73" w:rsidRPr="00833B62" w:rsidRDefault="00E0613A" w:rsidP="0092261F">
      <w:pPr>
        <w:numPr>
          <w:ilvl w:val="0"/>
          <w:numId w:val="8"/>
        </w:numPr>
        <w:ind w:left="360"/>
        <w:jc w:val="both"/>
        <w:rPr>
          <w:sz w:val="18"/>
          <w:szCs w:val="18"/>
        </w:rPr>
      </w:pPr>
      <w:r w:rsidRPr="00833B62">
        <w:rPr>
          <w:sz w:val="18"/>
          <w:szCs w:val="18"/>
        </w:rPr>
        <w:t xml:space="preserve">dowody księgowe potwierdzające </w:t>
      </w:r>
      <w:r w:rsidR="000C3964" w:rsidRPr="00833B62">
        <w:rPr>
          <w:sz w:val="18"/>
          <w:szCs w:val="18"/>
        </w:rPr>
        <w:t xml:space="preserve">obciążenie </w:t>
      </w:r>
      <w:r w:rsidR="0095761A" w:rsidRPr="00833B62">
        <w:rPr>
          <w:sz w:val="18"/>
          <w:szCs w:val="18"/>
        </w:rPr>
        <w:t>Beneficjenta</w:t>
      </w:r>
      <w:r w:rsidR="000C3964" w:rsidRPr="00833B62">
        <w:rPr>
          <w:sz w:val="18"/>
          <w:szCs w:val="18"/>
        </w:rPr>
        <w:t xml:space="preserve"> kosztem</w:t>
      </w:r>
      <w:r w:rsidR="0030573F" w:rsidRPr="00833B62">
        <w:rPr>
          <w:sz w:val="18"/>
          <w:szCs w:val="18"/>
        </w:rPr>
        <w:t xml:space="preserve">, </w:t>
      </w:r>
      <w:bookmarkStart w:id="1" w:name="_Hlk97632047"/>
      <w:r w:rsidRPr="00833B62">
        <w:rPr>
          <w:sz w:val="18"/>
          <w:szCs w:val="18"/>
        </w:rPr>
        <w:t xml:space="preserve">ujęte </w:t>
      </w:r>
      <w:r w:rsidR="006D17D9" w:rsidRPr="00833B62">
        <w:rPr>
          <w:sz w:val="18"/>
          <w:szCs w:val="18"/>
        </w:rPr>
        <w:t>w księgach rachunkowych lub innych rejestrach</w:t>
      </w:r>
      <w:r w:rsidR="00170374" w:rsidRPr="00833B62">
        <w:rPr>
          <w:sz w:val="18"/>
          <w:szCs w:val="18"/>
        </w:rPr>
        <w:t xml:space="preserve"> (</w:t>
      </w:r>
      <w:r w:rsidR="00B07C32" w:rsidRPr="00833B62">
        <w:rPr>
          <w:sz w:val="18"/>
          <w:szCs w:val="18"/>
        </w:rPr>
        <w:t>podać n</w:t>
      </w:r>
      <w:r w:rsidR="00833B62" w:rsidRPr="00833B62">
        <w:rPr>
          <w:sz w:val="18"/>
          <w:szCs w:val="18"/>
        </w:rPr>
        <w:t xml:space="preserve">umer </w:t>
      </w:r>
      <w:r w:rsidR="00B07C32" w:rsidRPr="00833B62">
        <w:rPr>
          <w:sz w:val="18"/>
          <w:szCs w:val="18"/>
        </w:rPr>
        <w:t xml:space="preserve">ewidencyjny ujęcia w księgach lub nr pozycji rejestru) </w:t>
      </w:r>
      <w:r w:rsidRPr="00833B62">
        <w:rPr>
          <w:sz w:val="18"/>
          <w:szCs w:val="18"/>
        </w:rPr>
        <w:t xml:space="preserve">sprawdzone </w:t>
      </w:r>
      <w:r w:rsidR="0030573F" w:rsidRPr="00833B62">
        <w:rPr>
          <w:sz w:val="18"/>
          <w:szCs w:val="18"/>
        </w:rPr>
        <w:t>pod względem formalno-rachunkowym i merytorycznym oraz</w:t>
      </w:r>
      <w:r w:rsidR="00F817D8" w:rsidRPr="00833B62">
        <w:rPr>
          <w:sz w:val="18"/>
          <w:szCs w:val="18"/>
        </w:rPr>
        <w:softHyphen/>
      </w:r>
      <w:r w:rsidR="00F817D8" w:rsidRPr="00833B62">
        <w:rPr>
          <w:sz w:val="18"/>
          <w:szCs w:val="18"/>
        </w:rPr>
        <w:softHyphen/>
      </w:r>
      <w:r w:rsidR="00F817D8" w:rsidRPr="00833B62">
        <w:rPr>
          <w:sz w:val="18"/>
          <w:szCs w:val="18"/>
        </w:rPr>
        <w:softHyphen/>
      </w:r>
      <w:r w:rsidR="0030573F" w:rsidRPr="00833B62">
        <w:rPr>
          <w:sz w:val="18"/>
          <w:szCs w:val="18"/>
        </w:rPr>
        <w:t xml:space="preserve"> </w:t>
      </w:r>
      <w:r w:rsidRPr="00833B62">
        <w:rPr>
          <w:sz w:val="18"/>
          <w:szCs w:val="18"/>
        </w:rPr>
        <w:t xml:space="preserve">zatwierdzone </w:t>
      </w:r>
      <w:r w:rsidR="0030573F" w:rsidRPr="00833B62">
        <w:rPr>
          <w:sz w:val="18"/>
          <w:szCs w:val="18"/>
        </w:rPr>
        <w:t>przez upoważnioną osobę</w:t>
      </w:r>
      <w:bookmarkEnd w:id="1"/>
      <w:r w:rsidR="00184318" w:rsidRPr="00833B62">
        <w:rPr>
          <w:sz w:val="18"/>
          <w:szCs w:val="18"/>
        </w:rPr>
        <w:t xml:space="preserve">, </w:t>
      </w:r>
      <w:r w:rsidRPr="00833B62">
        <w:rPr>
          <w:sz w:val="18"/>
          <w:szCs w:val="18"/>
        </w:rPr>
        <w:t xml:space="preserve">zawierające </w:t>
      </w:r>
      <w:r w:rsidR="00184318" w:rsidRPr="00833B62">
        <w:rPr>
          <w:sz w:val="18"/>
          <w:szCs w:val="18"/>
        </w:rPr>
        <w:t xml:space="preserve">informację </w:t>
      </w:r>
      <w:r w:rsidR="00F21E35" w:rsidRPr="00833B62">
        <w:rPr>
          <w:sz w:val="18"/>
          <w:szCs w:val="18"/>
        </w:rPr>
        <w:t xml:space="preserve">o </w:t>
      </w:r>
      <w:r w:rsidR="00170374" w:rsidRPr="00833B62">
        <w:rPr>
          <w:sz w:val="18"/>
          <w:szCs w:val="18"/>
        </w:rPr>
        <w:t xml:space="preserve">uzyskaniu </w:t>
      </w:r>
      <w:r w:rsidR="00184318" w:rsidRPr="00833B62">
        <w:rPr>
          <w:sz w:val="18"/>
          <w:szCs w:val="18"/>
        </w:rPr>
        <w:t>dofinansowan</w:t>
      </w:r>
      <w:r w:rsidR="00F21E35" w:rsidRPr="00833B62">
        <w:rPr>
          <w:sz w:val="18"/>
          <w:szCs w:val="18"/>
        </w:rPr>
        <w:t>i</w:t>
      </w:r>
      <w:r w:rsidR="00170374" w:rsidRPr="00833B62">
        <w:rPr>
          <w:sz w:val="18"/>
          <w:szCs w:val="18"/>
        </w:rPr>
        <w:t>a</w:t>
      </w:r>
      <w:r w:rsidR="00184318" w:rsidRPr="00833B62">
        <w:rPr>
          <w:sz w:val="18"/>
          <w:szCs w:val="18"/>
        </w:rPr>
        <w:t xml:space="preserve"> ze środków </w:t>
      </w:r>
      <w:proofErr w:type="spellStart"/>
      <w:r w:rsidR="00184318" w:rsidRPr="00833B62">
        <w:rPr>
          <w:sz w:val="18"/>
          <w:szCs w:val="18"/>
        </w:rPr>
        <w:t>WFOŚiGW</w:t>
      </w:r>
      <w:proofErr w:type="spellEnd"/>
      <w:r w:rsidR="00184318" w:rsidRPr="00833B62">
        <w:rPr>
          <w:sz w:val="18"/>
          <w:szCs w:val="18"/>
        </w:rPr>
        <w:t xml:space="preserve"> w Gdańsku, </w:t>
      </w:r>
      <w:r w:rsidRPr="00833B62">
        <w:rPr>
          <w:sz w:val="18"/>
          <w:szCs w:val="18"/>
        </w:rPr>
        <w:t xml:space="preserve">płatne </w:t>
      </w:r>
      <w:r w:rsidR="002A0D73" w:rsidRPr="00833B62">
        <w:rPr>
          <w:sz w:val="18"/>
          <w:szCs w:val="18"/>
        </w:rPr>
        <w:t xml:space="preserve">ze środków </w:t>
      </w:r>
      <w:proofErr w:type="spellStart"/>
      <w:r w:rsidR="002A0D73" w:rsidRPr="00833B62">
        <w:rPr>
          <w:sz w:val="18"/>
          <w:szCs w:val="18"/>
        </w:rPr>
        <w:t>WFOŚ</w:t>
      </w:r>
      <w:r w:rsidR="0030573F" w:rsidRPr="00833B62">
        <w:rPr>
          <w:sz w:val="18"/>
          <w:szCs w:val="18"/>
        </w:rPr>
        <w:t>iGW</w:t>
      </w:r>
      <w:proofErr w:type="spellEnd"/>
      <w:r w:rsidR="002A0D73" w:rsidRPr="00833B62">
        <w:rPr>
          <w:sz w:val="18"/>
          <w:szCs w:val="18"/>
        </w:rPr>
        <w:t xml:space="preserve"> w Gdańsku</w:t>
      </w:r>
      <w:r w:rsidR="00184318" w:rsidRPr="00833B62">
        <w:rPr>
          <w:sz w:val="18"/>
          <w:szCs w:val="18"/>
        </w:rPr>
        <w:t>,</w:t>
      </w:r>
    </w:p>
    <w:p w14:paraId="6556C8B8" w14:textId="77777777" w:rsidR="004D043A" w:rsidRPr="00833B62" w:rsidRDefault="004D043A" w:rsidP="00A61F8B">
      <w:pPr>
        <w:ind w:left="360"/>
        <w:jc w:val="both"/>
        <w:rPr>
          <w:i/>
          <w:iCs/>
          <w:sz w:val="14"/>
          <w:szCs w:val="14"/>
        </w:rPr>
      </w:pPr>
      <w:r w:rsidRPr="00833B62">
        <w:rPr>
          <w:i/>
          <w:iCs/>
          <w:sz w:val="14"/>
          <w:szCs w:val="14"/>
        </w:rPr>
        <w:t xml:space="preserve">Uwaga.  </w:t>
      </w:r>
      <w:bookmarkStart w:id="2" w:name="_Hlk128398111"/>
      <w:r w:rsidRPr="00833B62">
        <w:rPr>
          <w:i/>
          <w:iCs/>
          <w:sz w:val="14"/>
          <w:szCs w:val="14"/>
        </w:rPr>
        <w:t xml:space="preserve">Beneficjent na </w:t>
      </w:r>
      <w:r w:rsidRPr="00833B62">
        <w:rPr>
          <w:i/>
          <w:iCs/>
          <w:sz w:val="14"/>
          <w:szCs w:val="14"/>
          <w:u w:val="single"/>
        </w:rPr>
        <w:t>oryginale</w:t>
      </w:r>
      <w:r w:rsidRPr="00833B62">
        <w:rPr>
          <w:i/>
          <w:iCs/>
          <w:sz w:val="14"/>
          <w:szCs w:val="14"/>
        </w:rPr>
        <w:t xml:space="preserve"> dowodu księgowego powinien nanieść </w:t>
      </w:r>
      <w:r w:rsidRPr="00833B62">
        <w:rPr>
          <w:i/>
          <w:iCs/>
          <w:sz w:val="14"/>
          <w:szCs w:val="14"/>
          <w:u w:val="single"/>
        </w:rPr>
        <w:t>wszystkie wymagane elementy</w:t>
      </w:r>
      <w:r w:rsidRPr="00833B62">
        <w:rPr>
          <w:i/>
          <w:iCs/>
          <w:sz w:val="14"/>
          <w:szCs w:val="14"/>
        </w:rPr>
        <w:t xml:space="preserve">, tj. opisy, kontrole, dekrety, informacje o uzyskanym dofinansowaniu. </w:t>
      </w:r>
      <w:r w:rsidR="00A61F8B">
        <w:rPr>
          <w:i/>
          <w:iCs/>
          <w:sz w:val="14"/>
          <w:szCs w:val="14"/>
        </w:rPr>
        <w:t xml:space="preserve"> </w:t>
      </w:r>
      <w:r w:rsidR="00A61F8B">
        <w:rPr>
          <w:i/>
          <w:iCs/>
          <w:sz w:val="14"/>
          <w:szCs w:val="14"/>
        </w:rPr>
        <w:br/>
      </w:r>
      <w:r w:rsidRPr="00833B62">
        <w:rPr>
          <w:i/>
          <w:iCs/>
          <w:sz w:val="14"/>
          <w:szCs w:val="14"/>
        </w:rPr>
        <w:t xml:space="preserve">Po naniesieniu wszystkich wymaganych elementów na oryginał dokumentu księgowego Beneficjent powinien </w:t>
      </w:r>
      <w:r w:rsidRPr="00833B62">
        <w:rPr>
          <w:i/>
          <w:iCs/>
          <w:sz w:val="14"/>
          <w:szCs w:val="14"/>
          <w:u w:val="single"/>
        </w:rPr>
        <w:t>sporządzić</w:t>
      </w:r>
      <w:r w:rsidRPr="00833B62">
        <w:rPr>
          <w:i/>
          <w:iCs/>
          <w:sz w:val="14"/>
          <w:szCs w:val="14"/>
        </w:rPr>
        <w:t xml:space="preserve"> jego </w:t>
      </w:r>
      <w:r w:rsidRPr="00833B62">
        <w:rPr>
          <w:i/>
          <w:iCs/>
          <w:sz w:val="14"/>
          <w:szCs w:val="14"/>
          <w:u w:val="single"/>
        </w:rPr>
        <w:t>dwustronną kopię</w:t>
      </w:r>
      <w:r w:rsidRPr="00833B62">
        <w:rPr>
          <w:i/>
          <w:iCs/>
          <w:sz w:val="14"/>
          <w:szCs w:val="14"/>
        </w:rPr>
        <w:t xml:space="preserve"> (jeżeli informacje, o których mowa powyżej zawarł na odwrocie dokumentu). Sporządzoną </w:t>
      </w:r>
      <w:r w:rsidRPr="00833B62">
        <w:rPr>
          <w:i/>
          <w:iCs/>
          <w:sz w:val="14"/>
          <w:szCs w:val="14"/>
          <w:u w:val="single"/>
        </w:rPr>
        <w:t xml:space="preserve">kopię </w:t>
      </w:r>
      <w:r w:rsidRPr="00833B62">
        <w:rPr>
          <w:i/>
          <w:iCs/>
          <w:sz w:val="14"/>
          <w:szCs w:val="14"/>
        </w:rPr>
        <w:t xml:space="preserve">należy </w:t>
      </w:r>
      <w:r w:rsidRPr="00833B62">
        <w:rPr>
          <w:i/>
          <w:iCs/>
          <w:sz w:val="14"/>
          <w:szCs w:val="14"/>
          <w:u w:val="single"/>
        </w:rPr>
        <w:t>potwierdzić za zgodność z oryginałem</w:t>
      </w:r>
      <w:r w:rsidRPr="00833B62">
        <w:rPr>
          <w:i/>
          <w:iCs/>
          <w:sz w:val="14"/>
          <w:szCs w:val="14"/>
        </w:rPr>
        <w:t xml:space="preserve"> (data, czytelny podpis osoby potwierdzającej lub pieczęć imienna i parafka) na każdej stronie lub zaznaczyć na pierwszej stronie, np. „za zgodność z oryginałem str. 1 – 2”</w:t>
      </w:r>
      <w:bookmarkEnd w:id="2"/>
    </w:p>
    <w:p w14:paraId="194F1F3A" w14:textId="77777777" w:rsidR="00B45430" w:rsidRPr="00833B62" w:rsidRDefault="00B45430" w:rsidP="0092261F">
      <w:pPr>
        <w:numPr>
          <w:ilvl w:val="0"/>
          <w:numId w:val="8"/>
        </w:numPr>
        <w:spacing w:after="120"/>
        <w:ind w:left="360"/>
        <w:jc w:val="both"/>
        <w:rPr>
          <w:sz w:val="18"/>
          <w:szCs w:val="18"/>
        </w:rPr>
      </w:pPr>
      <w:r w:rsidRPr="00833B62">
        <w:rPr>
          <w:sz w:val="18"/>
          <w:szCs w:val="18"/>
        </w:rPr>
        <w:t>protokoł</w:t>
      </w:r>
      <w:r w:rsidR="00E0613A" w:rsidRPr="00833B62">
        <w:rPr>
          <w:sz w:val="18"/>
          <w:szCs w:val="18"/>
        </w:rPr>
        <w:t>y</w:t>
      </w:r>
      <w:r w:rsidR="001E2E52" w:rsidRPr="00833B62">
        <w:rPr>
          <w:sz w:val="18"/>
          <w:szCs w:val="18"/>
        </w:rPr>
        <w:t xml:space="preserve"> odbioru</w:t>
      </w:r>
      <w:r w:rsidR="00A87ECE">
        <w:rPr>
          <w:sz w:val="18"/>
          <w:szCs w:val="18"/>
        </w:rPr>
        <w:t xml:space="preserve"> – formularz P-azbest-r/2024</w:t>
      </w:r>
      <w:r w:rsidR="001E2E52" w:rsidRPr="00833B62">
        <w:rPr>
          <w:sz w:val="18"/>
          <w:szCs w:val="18"/>
        </w:rPr>
        <w:t xml:space="preserve">, </w:t>
      </w:r>
      <w:r w:rsidR="00E0613A" w:rsidRPr="00833B62">
        <w:rPr>
          <w:sz w:val="18"/>
          <w:szCs w:val="18"/>
        </w:rPr>
        <w:t xml:space="preserve">dotyczące </w:t>
      </w:r>
      <w:r w:rsidR="00232E0F" w:rsidRPr="00833B62">
        <w:rPr>
          <w:sz w:val="18"/>
          <w:szCs w:val="18"/>
        </w:rPr>
        <w:t xml:space="preserve">zrealizowanych robót, na które przedłożono </w:t>
      </w:r>
      <w:r w:rsidR="00F24F27" w:rsidRPr="00833B62">
        <w:rPr>
          <w:sz w:val="18"/>
          <w:szCs w:val="18"/>
        </w:rPr>
        <w:t>do refundacji dowody księgowe potwierdzające obciążenie Beneficjenta kosztem.</w:t>
      </w:r>
      <w:r w:rsidR="00232E0F" w:rsidRPr="00833B62">
        <w:rPr>
          <w:sz w:val="18"/>
          <w:szCs w:val="18"/>
        </w:rPr>
        <w:t xml:space="preserve"> </w:t>
      </w:r>
    </w:p>
    <w:p w14:paraId="7BE4D736" w14:textId="77777777" w:rsidR="00B45430" w:rsidRPr="00833B62" w:rsidRDefault="006B0ED2" w:rsidP="0092261F">
      <w:pPr>
        <w:suppressAutoHyphens w:val="0"/>
        <w:jc w:val="both"/>
        <w:rPr>
          <w:b/>
          <w:sz w:val="14"/>
          <w:szCs w:val="14"/>
          <w:lang w:eastAsia="pl-PL"/>
        </w:rPr>
      </w:pPr>
      <w:r w:rsidRPr="00833B62">
        <w:rPr>
          <w:b/>
          <w:sz w:val="14"/>
          <w:szCs w:val="14"/>
          <w:lang w:eastAsia="pl-PL"/>
        </w:rPr>
        <w:t>Beneficjent</w:t>
      </w:r>
      <w:r w:rsidR="00B45430" w:rsidRPr="00833B62">
        <w:rPr>
          <w:b/>
          <w:sz w:val="14"/>
          <w:szCs w:val="14"/>
          <w:lang w:eastAsia="pl-PL"/>
        </w:rPr>
        <w:t xml:space="preserve"> </w:t>
      </w:r>
      <w:bookmarkStart w:id="3" w:name="_Hlk97632115"/>
      <w:r w:rsidR="00B45430" w:rsidRPr="00833B62">
        <w:rPr>
          <w:b/>
          <w:sz w:val="14"/>
          <w:szCs w:val="14"/>
          <w:lang w:eastAsia="pl-PL"/>
        </w:rPr>
        <w:t>oświadcza, że wszystkie informacje zawarte we Wniosku o płatność są prawdziwe i pełne</w:t>
      </w:r>
      <w:bookmarkEnd w:id="3"/>
      <w:r w:rsidR="00B45430" w:rsidRPr="00833B62">
        <w:rPr>
          <w:b/>
          <w:sz w:val="14"/>
          <w:szCs w:val="14"/>
          <w:lang w:eastAsia="pl-PL"/>
        </w:rPr>
        <w:t xml:space="preserve">.  </w:t>
      </w:r>
    </w:p>
    <w:p w14:paraId="0A2E38D2" w14:textId="77777777" w:rsidR="00B45430" w:rsidRPr="000D3823" w:rsidRDefault="006B0ED2" w:rsidP="0092261F">
      <w:pPr>
        <w:suppressAutoHyphens w:val="0"/>
        <w:jc w:val="both"/>
        <w:rPr>
          <w:rFonts w:eastAsia="Calibri"/>
          <w:sz w:val="14"/>
          <w:szCs w:val="14"/>
          <w:lang w:eastAsia="en-US"/>
        </w:rPr>
      </w:pPr>
      <w:r w:rsidRPr="000D3823">
        <w:rPr>
          <w:rFonts w:eastAsia="Calibri"/>
          <w:sz w:val="14"/>
          <w:szCs w:val="14"/>
          <w:lang w:eastAsia="en-US"/>
        </w:rPr>
        <w:t>Beneficjent</w:t>
      </w:r>
      <w:r w:rsidR="00B45430" w:rsidRPr="000D3823">
        <w:rPr>
          <w:rFonts w:eastAsia="Calibri"/>
          <w:sz w:val="14"/>
          <w:szCs w:val="14"/>
          <w:lang w:eastAsia="en-US"/>
        </w:rPr>
        <w:t xml:space="preserve">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</w:t>
      </w:r>
      <w:r w:rsidRPr="000D3823">
        <w:rPr>
          <w:rFonts w:eastAsia="Calibri"/>
          <w:sz w:val="14"/>
          <w:szCs w:val="14"/>
          <w:lang w:eastAsia="en-US"/>
        </w:rPr>
        <w:t>Beneficjenta</w:t>
      </w:r>
      <w:r w:rsidR="00B45430" w:rsidRPr="000D3823">
        <w:rPr>
          <w:rFonts w:eastAsia="Calibri"/>
          <w:sz w:val="14"/>
          <w:szCs w:val="14"/>
          <w:lang w:eastAsia="en-US"/>
        </w:rPr>
        <w:t xml:space="preserve"> i przy zachowaniu należytej staranności.</w:t>
      </w:r>
    </w:p>
    <w:p w14:paraId="6AE50E46" w14:textId="77777777" w:rsidR="00F740C6" w:rsidRPr="00184318" w:rsidRDefault="002A0D73" w:rsidP="004B7112">
      <w:pPr>
        <w:spacing w:after="240"/>
        <w:rPr>
          <w:b/>
        </w:rPr>
      </w:pPr>
      <w:r w:rsidRPr="00184318">
        <w:tab/>
      </w:r>
      <w:r w:rsidRPr="00184318">
        <w:tab/>
      </w:r>
      <w:r w:rsidRPr="00184318">
        <w:rPr>
          <w:b/>
        </w:rPr>
        <w:tab/>
      </w:r>
      <w:r w:rsidR="000D3823">
        <w:rPr>
          <w:b/>
        </w:rPr>
        <w:t xml:space="preserve">      </w:t>
      </w:r>
      <w:r w:rsidR="00994306">
        <w:rPr>
          <w:b/>
        </w:rPr>
        <w:t xml:space="preserve">               </w:t>
      </w:r>
      <w:r w:rsidR="00F740C6" w:rsidRPr="00184318">
        <w:rPr>
          <w:b/>
        </w:rPr>
        <w:t xml:space="preserve">Osoby reprezentujące </w:t>
      </w:r>
      <w:r w:rsidR="00994306">
        <w:rPr>
          <w:b/>
        </w:rPr>
        <w:t>Beneficjenta</w:t>
      </w:r>
    </w:p>
    <w:p w14:paraId="2DC1EC60" w14:textId="77777777" w:rsidR="00F740C6" w:rsidRPr="00184318" w:rsidRDefault="00F740C6" w:rsidP="00F740C6">
      <w:pPr>
        <w:ind w:left="4253" w:hanging="4253"/>
      </w:pPr>
      <w:r w:rsidRPr="00184318">
        <w:t xml:space="preserve">           …………………………………………</w:t>
      </w:r>
      <w:r w:rsidRPr="00184318">
        <w:tab/>
      </w:r>
      <w:r w:rsidRPr="00184318">
        <w:tab/>
      </w:r>
      <w:r w:rsidRPr="00184318">
        <w:tab/>
      </w:r>
      <w:r w:rsidRPr="00184318">
        <w:tab/>
        <w:t xml:space="preserve">            ………………………………………</w:t>
      </w:r>
    </w:p>
    <w:p w14:paraId="7D81F506" w14:textId="77777777" w:rsidR="00F740C6" w:rsidRPr="00184318" w:rsidRDefault="004D043A" w:rsidP="00F740C6">
      <w:pPr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</w:t>
      </w:r>
      <w:r w:rsidR="00F740C6" w:rsidRPr="00184318">
        <w:rPr>
          <w:rFonts w:eastAsia="Calibri"/>
          <w:sz w:val="16"/>
          <w:szCs w:val="16"/>
          <w:lang w:eastAsia="en-US"/>
        </w:rPr>
        <w:t xml:space="preserve">podpis i pieczątka imienna Skarbnika                                         </w:t>
      </w:r>
      <w:r w:rsidR="00A87ECE">
        <w:rPr>
          <w:rFonts w:eastAsia="Calibri"/>
          <w:sz w:val="16"/>
          <w:szCs w:val="16"/>
          <w:lang w:eastAsia="en-US"/>
        </w:rPr>
        <w:t xml:space="preserve">                                 </w:t>
      </w:r>
      <w:r w:rsidR="00994306">
        <w:rPr>
          <w:rFonts w:eastAsia="Calibri"/>
          <w:sz w:val="16"/>
          <w:szCs w:val="16"/>
          <w:lang w:eastAsia="en-US"/>
        </w:rPr>
        <w:t xml:space="preserve">          </w:t>
      </w:r>
      <w:r w:rsidR="00F740C6" w:rsidRPr="00184318">
        <w:rPr>
          <w:sz w:val="16"/>
          <w:szCs w:val="16"/>
        </w:rPr>
        <w:t>(podpis i pieczątk</w:t>
      </w:r>
      <w:r w:rsidR="00994306">
        <w:rPr>
          <w:sz w:val="16"/>
          <w:szCs w:val="16"/>
        </w:rPr>
        <w:t>a</w:t>
      </w:r>
      <w:r w:rsidR="00F740C6" w:rsidRPr="00184318">
        <w:rPr>
          <w:sz w:val="16"/>
          <w:szCs w:val="16"/>
        </w:rPr>
        <w:t xml:space="preserve"> imienne </w:t>
      </w:r>
      <w:r w:rsidR="00994306">
        <w:rPr>
          <w:sz w:val="16"/>
          <w:szCs w:val="16"/>
        </w:rPr>
        <w:t>Prezydenta/Burmistrza/Skarbnika)</w:t>
      </w:r>
    </w:p>
    <w:p w14:paraId="7BAB6A5F" w14:textId="77777777" w:rsidR="00F740C6" w:rsidRPr="00184318" w:rsidRDefault="00F740C6" w:rsidP="00F740C6">
      <w:pPr>
        <w:jc w:val="both"/>
        <w:rPr>
          <w:sz w:val="16"/>
          <w:szCs w:val="16"/>
        </w:rPr>
      </w:pPr>
      <w:r w:rsidRPr="00184318">
        <w:rPr>
          <w:rFonts w:eastAsia="Calibri"/>
          <w:sz w:val="16"/>
          <w:szCs w:val="16"/>
          <w:lang w:eastAsia="en-US"/>
        </w:rPr>
        <w:t xml:space="preserve">                             </w:t>
      </w:r>
      <w:r w:rsidRPr="00184318">
        <w:rPr>
          <w:rFonts w:eastAsia="Calibri"/>
          <w:b/>
          <w:bCs/>
          <w:sz w:val="16"/>
          <w:szCs w:val="16"/>
          <w:lang w:eastAsia="en-US"/>
        </w:rPr>
        <w:t xml:space="preserve">   </w:t>
      </w:r>
    </w:p>
    <w:p w14:paraId="49DF4CF9" w14:textId="77777777" w:rsidR="004B7112" w:rsidRPr="00536F5B" w:rsidRDefault="004B7112" w:rsidP="00833B62">
      <w:pPr>
        <w:rPr>
          <w:b/>
          <w:bCs/>
          <w:sz w:val="16"/>
          <w:szCs w:val="16"/>
        </w:rPr>
      </w:pPr>
      <w:r w:rsidRPr="00536F5B">
        <w:rPr>
          <w:b/>
          <w:bCs/>
          <w:sz w:val="16"/>
          <w:szCs w:val="16"/>
        </w:rPr>
        <w:t>UWAGA: W przypadku braku pieczątki imiennej podpis powinien zawierać imię i nazwisko oraz pełnioną funkcję.</w:t>
      </w:r>
    </w:p>
    <w:p w14:paraId="5DAB6C7B" w14:textId="77777777" w:rsidR="004B7112" w:rsidRPr="00184318" w:rsidRDefault="004B7112" w:rsidP="00F740C6">
      <w:pPr>
        <w:jc w:val="both"/>
        <w:rPr>
          <w:sz w:val="16"/>
          <w:szCs w:val="16"/>
        </w:rPr>
      </w:pPr>
    </w:p>
    <w:p w14:paraId="4A501B6C" w14:textId="77777777" w:rsidR="002A0D73" w:rsidRPr="00184318" w:rsidRDefault="004B7112" w:rsidP="00F740C6">
      <w:pPr>
        <w:rPr>
          <w:i/>
          <w:iCs/>
          <w:sz w:val="16"/>
          <w:szCs w:val="16"/>
        </w:rPr>
      </w:pPr>
      <w:r w:rsidRPr="00184318">
        <w:rPr>
          <w:i/>
          <w:iCs/>
          <w:sz w:val="16"/>
          <w:szCs w:val="16"/>
        </w:rPr>
        <w:t xml:space="preserve">wypełnia </w:t>
      </w:r>
      <w:proofErr w:type="spellStart"/>
      <w:r w:rsidRPr="00184318">
        <w:rPr>
          <w:i/>
          <w:iCs/>
          <w:sz w:val="16"/>
          <w:szCs w:val="16"/>
        </w:rPr>
        <w:t>WFOŚiGW</w:t>
      </w:r>
      <w:proofErr w:type="spellEnd"/>
      <w:r w:rsidRPr="00184318">
        <w:rPr>
          <w:i/>
          <w:iCs/>
          <w:sz w:val="16"/>
          <w:szCs w:val="16"/>
        </w:rPr>
        <w:t xml:space="preserve"> w Gdańsku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2A0D73" w:rsidRPr="00184318" w14:paraId="0D28C877" w14:textId="77777777" w:rsidTr="6385CE5F">
        <w:trPr>
          <w:trHeight w:val="2154"/>
        </w:trPr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B161C" w14:textId="77777777" w:rsidR="002A0D73" w:rsidRPr="00833B62" w:rsidRDefault="002A0D73">
            <w:pPr>
              <w:rPr>
                <w:sz w:val="18"/>
                <w:szCs w:val="18"/>
              </w:rPr>
            </w:pPr>
            <w:r w:rsidRPr="00833B62">
              <w:rPr>
                <w:b/>
                <w:sz w:val="18"/>
                <w:szCs w:val="18"/>
                <w:u w:val="single"/>
              </w:rPr>
              <w:t xml:space="preserve">Opinia </w:t>
            </w:r>
            <w:proofErr w:type="spellStart"/>
            <w:r w:rsidRPr="00833B62">
              <w:rPr>
                <w:b/>
                <w:sz w:val="18"/>
                <w:szCs w:val="18"/>
                <w:u w:val="single"/>
              </w:rPr>
              <w:t>WFOŚ</w:t>
            </w:r>
            <w:r w:rsidR="00924E82">
              <w:rPr>
                <w:b/>
                <w:sz w:val="18"/>
                <w:szCs w:val="18"/>
                <w:u w:val="single"/>
              </w:rPr>
              <w:t>iGW</w:t>
            </w:r>
            <w:proofErr w:type="spellEnd"/>
            <w:r w:rsidRPr="00833B62">
              <w:rPr>
                <w:b/>
                <w:sz w:val="18"/>
                <w:szCs w:val="18"/>
                <w:u w:val="single"/>
              </w:rPr>
              <w:t xml:space="preserve"> w Gdańsku</w:t>
            </w:r>
          </w:p>
          <w:p w14:paraId="22120C00" w14:textId="77777777" w:rsidR="002A0D73" w:rsidRPr="00833B62" w:rsidRDefault="0030573F">
            <w:pPr>
              <w:spacing w:after="120"/>
              <w:rPr>
                <w:i/>
                <w:sz w:val="18"/>
                <w:szCs w:val="18"/>
              </w:rPr>
            </w:pPr>
            <w:r w:rsidRPr="00833B62">
              <w:rPr>
                <w:sz w:val="18"/>
                <w:szCs w:val="18"/>
              </w:rPr>
              <w:t xml:space="preserve">WNIOSEK O PŁATNOŚĆ </w:t>
            </w:r>
            <w:r w:rsidR="002A0D73" w:rsidRPr="00833B62">
              <w:rPr>
                <w:i/>
                <w:sz w:val="18"/>
                <w:szCs w:val="18"/>
              </w:rPr>
              <w:t>spełnia*/ nie spełnia*</w:t>
            </w:r>
            <w:r w:rsidR="002A0D73" w:rsidRPr="00833B62">
              <w:rPr>
                <w:sz w:val="18"/>
                <w:szCs w:val="18"/>
              </w:rPr>
              <w:t xml:space="preserve"> wymogi formalne oraz </w:t>
            </w:r>
            <w:r w:rsidR="002A0D73" w:rsidRPr="00833B62">
              <w:rPr>
                <w:i/>
                <w:sz w:val="18"/>
                <w:szCs w:val="18"/>
              </w:rPr>
              <w:t>jest*/ nie jest*</w:t>
            </w:r>
            <w:r w:rsidR="002A0D73" w:rsidRPr="00833B62">
              <w:rPr>
                <w:sz w:val="18"/>
                <w:szCs w:val="18"/>
              </w:rPr>
              <w:t xml:space="preserve"> </w:t>
            </w:r>
            <w:r w:rsidRPr="00833B62">
              <w:rPr>
                <w:sz w:val="18"/>
                <w:szCs w:val="18"/>
              </w:rPr>
              <w:t xml:space="preserve">poprawny </w:t>
            </w:r>
            <w:r w:rsidR="002A0D73" w:rsidRPr="00833B62">
              <w:rPr>
                <w:sz w:val="18"/>
                <w:szCs w:val="18"/>
              </w:rPr>
              <w:t xml:space="preserve">pod względem merytorycznym </w:t>
            </w:r>
          </w:p>
          <w:p w14:paraId="48765127" w14:textId="77777777" w:rsidR="002A0D73" w:rsidRPr="00833B62" w:rsidRDefault="002A0D73">
            <w:pPr>
              <w:spacing w:after="120"/>
              <w:rPr>
                <w:sz w:val="18"/>
                <w:szCs w:val="18"/>
              </w:rPr>
            </w:pPr>
            <w:r w:rsidRPr="00833B62">
              <w:rPr>
                <w:i/>
                <w:sz w:val="18"/>
                <w:szCs w:val="18"/>
              </w:rPr>
              <w:t>Rekomenduję*</w:t>
            </w:r>
            <w:r w:rsidRPr="00833B62">
              <w:rPr>
                <w:sz w:val="18"/>
                <w:szCs w:val="18"/>
              </w:rPr>
              <w:t xml:space="preserve">/ </w:t>
            </w:r>
            <w:r w:rsidRPr="00833B62">
              <w:rPr>
                <w:i/>
                <w:sz w:val="18"/>
                <w:szCs w:val="18"/>
              </w:rPr>
              <w:t>nie rekomenduję* dokonanie</w:t>
            </w:r>
            <w:r w:rsidRPr="00833B62">
              <w:rPr>
                <w:sz w:val="18"/>
                <w:szCs w:val="18"/>
              </w:rPr>
              <w:t xml:space="preserve"> przelewu środków w kwocie   ........................................................., w tym: </w:t>
            </w:r>
          </w:p>
          <w:p w14:paraId="36D95747" w14:textId="77777777" w:rsidR="00D30101" w:rsidRPr="00833B62" w:rsidRDefault="00D30101" w:rsidP="00D30101">
            <w:pPr>
              <w:spacing w:after="120"/>
              <w:rPr>
                <w:sz w:val="18"/>
                <w:szCs w:val="18"/>
              </w:rPr>
            </w:pPr>
            <w:r w:rsidRPr="00833B62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833B62">
              <w:rPr>
                <w:sz w:val="18"/>
                <w:szCs w:val="18"/>
              </w:rPr>
              <w:t xml:space="preserve"> dotacja bieżąca ze środków NFOŚiGW ……………………</w:t>
            </w:r>
          </w:p>
          <w:p w14:paraId="27AE89F2" w14:textId="06781B34" w:rsidR="00744306" w:rsidRPr="00833B62" w:rsidRDefault="00744306" w:rsidP="00744306">
            <w:pPr>
              <w:spacing w:after="120"/>
              <w:rPr>
                <w:sz w:val="18"/>
                <w:szCs w:val="18"/>
              </w:rPr>
            </w:pPr>
            <w:r w:rsidRPr="00833B62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833B62">
              <w:rPr>
                <w:sz w:val="18"/>
                <w:szCs w:val="18"/>
              </w:rPr>
              <w:t xml:space="preserve"> płatność końcowa</w:t>
            </w:r>
          </w:p>
          <w:p w14:paraId="33942967" w14:textId="77777777" w:rsidR="002A0D73" w:rsidRPr="00833B62" w:rsidRDefault="002A0D73">
            <w:pPr>
              <w:spacing w:after="120"/>
              <w:rPr>
                <w:sz w:val="18"/>
                <w:szCs w:val="18"/>
              </w:rPr>
            </w:pPr>
            <w:r w:rsidRPr="00833B62">
              <w:rPr>
                <w:sz w:val="18"/>
                <w:szCs w:val="18"/>
              </w:rPr>
              <w:t>poz. ............................ preliminarza na 20</w:t>
            </w:r>
            <w:r w:rsidR="00A33B04" w:rsidRPr="00833B62">
              <w:rPr>
                <w:sz w:val="18"/>
                <w:szCs w:val="18"/>
              </w:rPr>
              <w:t>..</w:t>
            </w:r>
            <w:r w:rsidRPr="00833B62">
              <w:rPr>
                <w:sz w:val="18"/>
                <w:szCs w:val="18"/>
              </w:rPr>
              <w:t>.... rok, umowa nr WFOŚ/...................................</w:t>
            </w:r>
            <w:r w:rsidR="006C57CF" w:rsidRPr="00833B62">
              <w:rPr>
                <w:sz w:val="18"/>
                <w:szCs w:val="18"/>
              </w:rPr>
              <w:t>.......</w:t>
            </w:r>
            <w:r w:rsidRPr="00833B62">
              <w:rPr>
                <w:sz w:val="18"/>
                <w:szCs w:val="18"/>
              </w:rPr>
              <w:t>............</w:t>
            </w:r>
            <w:r w:rsidR="00C433AB" w:rsidRPr="00833B62">
              <w:rPr>
                <w:sz w:val="18"/>
                <w:szCs w:val="18"/>
              </w:rPr>
              <w:t>......................</w:t>
            </w:r>
            <w:r w:rsidR="00D30101" w:rsidRPr="00833B62">
              <w:rPr>
                <w:sz w:val="18"/>
                <w:szCs w:val="18"/>
              </w:rPr>
              <w:t>.....</w:t>
            </w:r>
            <w:r w:rsidR="00C433AB" w:rsidRPr="00833B62">
              <w:rPr>
                <w:sz w:val="18"/>
                <w:szCs w:val="18"/>
              </w:rPr>
              <w:t>......</w:t>
            </w:r>
          </w:p>
          <w:p w14:paraId="077C42F1" w14:textId="257B7168" w:rsidR="00A33B04" w:rsidRPr="00833B62" w:rsidRDefault="002A0D73" w:rsidP="6385CE5F">
            <w:pPr>
              <w:spacing w:after="120"/>
              <w:rPr>
                <w:i/>
                <w:iCs/>
                <w:sz w:val="18"/>
                <w:szCs w:val="18"/>
              </w:rPr>
            </w:pPr>
            <w:r w:rsidRPr="6385CE5F">
              <w:rPr>
                <w:sz w:val="18"/>
                <w:szCs w:val="18"/>
              </w:rPr>
              <w:t xml:space="preserve"> </w:t>
            </w:r>
            <w:r w:rsidR="68A99D70" w:rsidRPr="6385CE5F">
              <w:rPr>
                <w:sz w:val="18"/>
                <w:szCs w:val="18"/>
              </w:rPr>
              <w:t xml:space="preserve">beneficjent: </w:t>
            </w:r>
            <w:proofErr w:type="spellStart"/>
            <w:r w:rsidR="18C058BF" w:rsidRPr="6385CE5F">
              <w:rPr>
                <w:sz w:val="18"/>
                <w:szCs w:val="18"/>
              </w:rPr>
              <w:t>jsfp</w:t>
            </w:r>
            <w:proofErr w:type="spellEnd"/>
            <w:r w:rsidR="00D30101" w:rsidRPr="6385CE5F">
              <w:rPr>
                <w:sz w:val="18"/>
                <w:szCs w:val="18"/>
              </w:rPr>
              <w:t xml:space="preserve"> </w:t>
            </w:r>
            <w:r w:rsidR="37FE6129" w:rsidRPr="6385CE5F">
              <w:rPr>
                <w:sz w:val="18"/>
                <w:szCs w:val="18"/>
              </w:rPr>
              <w:t xml:space="preserve">                       </w:t>
            </w:r>
            <w:r w:rsidR="00D30101" w:rsidRPr="6385CE5F">
              <w:rPr>
                <w:sz w:val="18"/>
                <w:szCs w:val="18"/>
              </w:rPr>
              <w:t xml:space="preserve">  </w:t>
            </w:r>
            <w:r w:rsidR="1342246F" w:rsidRPr="6385CE5F">
              <w:rPr>
                <w:sz w:val="18"/>
                <w:szCs w:val="18"/>
              </w:rPr>
              <w:t xml:space="preserve">                             </w:t>
            </w:r>
            <w:r w:rsidR="00D30101" w:rsidRPr="6385CE5F">
              <w:rPr>
                <w:sz w:val="18"/>
                <w:szCs w:val="18"/>
              </w:rPr>
              <w:t>P</w:t>
            </w:r>
            <w:r w:rsidR="18639D52" w:rsidRPr="6385CE5F">
              <w:rPr>
                <w:sz w:val="18"/>
                <w:szCs w:val="18"/>
              </w:rPr>
              <w:t>racownik monitorujący (data, podpis)  ....</w:t>
            </w:r>
            <w:r w:rsidR="37FE6129" w:rsidRPr="6385CE5F">
              <w:rPr>
                <w:sz w:val="18"/>
                <w:szCs w:val="18"/>
              </w:rPr>
              <w:t>...........</w:t>
            </w:r>
            <w:r w:rsidR="18639D52" w:rsidRPr="6385CE5F">
              <w:rPr>
                <w:sz w:val="18"/>
                <w:szCs w:val="18"/>
              </w:rPr>
              <w:t>.............</w:t>
            </w:r>
            <w:r w:rsidR="18C058BF" w:rsidRPr="6385CE5F">
              <w:rPr>
                <w:sz w:val="18"/>
                <w:szCs w:val="18"/>
              </w:rPr>
              <w:t>..</w:t>
            </w:r>
            <w:r w:rsidR="37FE6129" w:rsidRPr="6385CE5F">
              <w:rPr>
                <w:sz w:val="18"/>
                <w:szCs w:val="18"/>
              </w:rPr>
              <w:t>..................</w:t>
            </w:r>
            <w:r w:rsidR="18639D52" w:rsidRPr="6385CE5F">
              <w:rPr>
                <w:sz w:val="18"/>
                <w:szCs w:val="18"/>
              </w:rPr>
              <w:t>....</w:t>
            </w:r>
          </w:p>
          <w:p w14:paraId="361E479E" w14:textId="77777777" w:rsidR="006452C9" w:rsidRPr="00833B62" w:rsidRDefault="006452C9" w:rsidP="006452C9">
            <w:pPr>
              <w:spacing w:after="120"/>
              <w:rPr>
                <w:i/>
                <w:sz w:val="18"/>
                <w:szCs w:val="18"/>
              </w:rPr>
            </w:pPr>
            <w:r w:rsidRPr="00833B62">
              <w:rPr>
                <w:iCs/>
                <w:sz w:val="18"/>
                <w:szCs w:val="18"/>
              </w:rPr>
              <w:t>Wnioskowana kwota</w:t>
            </w:r>
            <w:r w:rsidRPr="00833B62">
              <w:rPr>
                <w:i/>
                <w:sz w:val="18"/>
                <w:szCs w:val="18"/>
              </w:rPr>
              <w:t xml:space="preserve"> mieści*/nie mieści się* </w:t>
            </w:r>
            <w:r w:rsidRPr="00833B62">
              <w:rPr>
                <w:iCs/>
                <w:sz w:val="18"/>
                <w:szCs w:val="18"/>
              </w:rPr>
              <w:t xml:space="preserve">w budżecie </w:t>
            </w:r>
            <w:r w:rsidR="00302D2F" w:rsidRPr="00833B62">
              <w:rPr>
                <w:iCs/>
                <w:sz w:val="18"/>
                <w:szCs w:val="18"/>
              </w:rPr>
              <w:t>dotacji.</w:t>
            </w:r>
          </w:p>
          <w:p w14:paraId="72B47E4B" w14:textId="77777777" w:rsidR="002A0D73" w:rsidRPr="00184318" w:rsidRDefault="002A0D73" w:rsidP="006452C9">
            <w:pPr>
              <w:spacing w:after="120"/>
              <w:rPr>
                <w:i/>
              </w:rPr>
            </w:pPr>
            <w:r w:rsidRPr="00833B62">
              <w:rPr>
                <w:i/>
                <w:sz w:val="18"/>
                <w:szCs w:val="18"/>
              </w:rPr>
              <w:t>Akceptuję*</w:t>
            </w:r>
            <w:r w:rsidRPr="00833B62">
              <w:rPr>
                <w:sz w:val="18"/>
                <w:szCs w:val="18"/>
              </w:rPr>
              <w:t xml:space="preserve">/ </w:t>
            </w:r>
            <w:r w:rsidRPr="00833B62">
              <w:rPr>
                <w:i/>
                <w:sz w:val="18"/>
                <w:szCs w:val="18"/>
              </w:rPr>
              <w:t xml:space="preserve">nie akceptuję* </w:t>
            </w:r>
            <w:r w:rsidR="00536F5B" w:rsidRPr="00833B62">
              <w:rPr>
                <w:i/>
                <w:sz w:val="18"/>
                <w:szCs w:val="18"/>
              </w:rPr>
              <w:t>dokonanie</w:t>
            </w:r>
            <w:r w:rsidR="00536F5B" w:rsidRPr="00833B62">
              <w:rPr>
                <w:sz w:val="18"/>
                <w:szCs w:val="18"/>
              </w:rPr>
              <w:t xml:space="preserve"> przelewu</w:t>
            </w:r>
            <w:r w:rsidRPr="00833B62">
              <w:rPr>
                <w:sz w:val="18"/>
                <w:szCs w:val="18"/>
              </w:rPr>
              <w:t xml:space="preserve"> – Kierownik </w:t>
            </w:r>
            <w:r w:rsidR="0030573F" w:rsidRPr="00833B62">
              <w:rPr>
                <w:sz w:val="18"/>
                <w:szCs w:val="18"/>
              </w:rPr>
              <w:t xml:space="preserve">Działu </w:t>
            </w:r>
            <w:r w:rsidRPr="00833B62">
              <w:rPr>
                <w:sz w:val="18"/>
                <w:szCs w:val="18"/>
              </w:rPr>
              <w:t xml:space="preserve">(data, </w:t>
            </w:r>
            <w:r w:rsidR="00D7227A" w:rsidRPr="00D7227A">
              <w:rPr>
                <w:sz w:val="18"/>
                <w:szCs w:val="18"/>
              </w:rPr>
              <w:t>podpis) ............................................................</w:t>
            </w:r>
          </w:p>
        </w:tc>
      </w:tr>
      <w:tr w:rsidR="006452C9" w:rsidRPr="00184318" w14:paraId="61A8C7BE" w14:textId="77777777" w:rsidTr="6385C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FCB" w14:textId="77777777" w:rsidR="006452C9" w:rsidRPr="00440A51" w:rsidRDefault="006452C9">
            <w:pPr>
              <w:rPr>
                <w:sz w:val="18"/>
                <w:szCs w:val="18"/>
              </w:rPr>
            </w:pPr>
            <w:r w:rsidRPr="00440A51">
              <w:rPr>
                <w:sz w:val="18"/>
                <w:szCs w:val="18"/>
              </w:rPr>
              <w:t>Potwierdzam*/nie potwierdzam* zgodność</w:t>
            </w:r>
            <w:r w:rsidR="02192411" w:rsidRPr="00440A51">
              <w:rPr>
                <w:sz w:val="18"/>
                <w:szCs w:val="18"/>
              </w:rPr>
              <w:t xml:space="preserve"> środków </w:t>
            </w:r>
            <w:proofErr w:type="spellStart"/>
            <w:r w:rsidR="02192411" w:rsidRPr="00440A51">
              <w:rPr>
                <w:sz w:val="18"/>
                <w:szCs w:val="18"/>
              </w:rPr>
              <w:t>WFOŚ</w:t>
            </w:r>
            <w:r w:rsidR="000D3823" w:rsidRPr="00440A51">
              <w:rPr>
                <w:sz w:val="18"/>
                <w:szCs w:val="18"/>
              </w:rPr>
              <w:t>iGW</w:t>
            </w:r>
            <w:proofErr w:type="spellEnd"/>
            <w:r w:rsidRPr="00440A51">
              <w:rPr>
                <w:sz w:val="18"/>
                <w:szCs w:val="18"/>
              </w:rPr>
              <w:t xml:space="preserve"> z Planem finansowym</w:t>
            </w:r>
            <w:r w:rsidR="5D015717" w:rsidRPr="00440A51">
              <w:rPr>
                <w:sz w:val="18"/>
                <w:szCs w:val="18"/>
              </w:rPr>
              <w:t xml:space="preserve"> </w:t>
            </w:r>
            <w:r w:rsidRPr="00440A51">
              <w:rPr>
                <w:sz w:val="18"/>
                <w:szCs w:val="18"/>
              </w:rPr>
              <w:t>– Główny Księgowy/</w:t>
            </w:r>
            <w:r w:rsidR="4BF34EE3" w:rsidRPr="00440A51">
              <w:rPr>
                <w:sz w:val="18"/>
                <w:szCs w:val="18"/>
              </w:rPr>
              <w:t xml:space="preserve">upoważniony </w:t>
            </w:r>
            <w:r w:rsidRPr="00440A51">
              <w:rPr>
                <w:sz w:val="18"/>
                <w:szCs w:val="18"/>
              </w:rPr>
              <w:t>pracownik (data, podpis) ...............................</w:t>
            </w:r>
          </w:p>
        </w:tc>
      </w:tr>
    </w:tbl>
    <w:p w14:paraId="02EB378F" w14:textId="77777777" w:rsidR="002A0D73" w:rsidRPr="004E06BE" w:rsidRDefault="002A0D7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41"/>
      </w:tblGrid>
      <w:tr w:rsidR="002A0D73" w:rsidRPr="004E06BE" w14:paraId="6E0FF956" w14:textId="77777777" w:rsidTr="6385CE5F">
        <w:trPr>
          <w:trHeight w:val="1206"/>
        </w:trPr>
        <w:tc>
          <w:tcPr>
            <w:tcW w:w="10141" w:type="dxa"/>
            <w:shd w:val="clear" w:color="auto" w:fill="auto"/>
          </w:tcPr>
          <w:p w14:paraId="274A9C33" w14:textId="77777777" w:rsidR="002A0D73" w:rsidRPr="000E70D8" w:rsidRDefault="002A0D73">
            <w:pPr>
              <w:rPr>
                <w:sz w:val="18"/>
                <w:szCs w:val="18"/>
              </w:rPr>
            </w:pPr>
            <w:r w:rsidRPr="6385CE5F">
              <w:rPr>
                <w:b/>
                <w:bCs/>
                <w:sz w:val="18"/>
                <w:szCs w:val="18"/>
                <w:u w:val="single"/>
              </w:rPr>
              <w:t>Potwierdzenie dokonania przelewu</w:t>
            </w:r>
          </w:p>
          <w:p w14:paraId="77FFD779" w14:textId="77777777" w:rsidR="002A0D73" w:rsidRPr="000E70D8" w:rsidRDefault="002A0D73">
            <w:pPr>
              <w:spacing w:after="120"/>
              <w:rPr>
                <w:sz w:val="18"/>
                <w:szCs w:val="18"/>
              </w:rPr>
            </w:pPr>
            <w:r w:rsidRPr="000E70D8">
              <w:rPr>
                <w:sz w:val="18"/>
                <w:szCs w:val="18"/>
              </w:rPr>
              <w:t xml:space="preserve">Przelano kwotę .................................... pochodzącą ze środków NFOŚiGW                       </w:t>
            </w:r>
            <w:r w:rsidR="00536F5B" w:rsidRPr="000E70D8">
              <w:rPr>
                <w:sz w:val="18"/>
                <w:szCs w:val="18"/>
              </w:rPr>
              <w:t>data przelewu</w:t>
            </w:r>
            <w:r w:rsidRPr="000E70D8">
              <w:rPr>
                <w:sz w:val="18"/>
                <w:szCs w:val="18"/>
              </w:rPr>
              <w:t xml:space="preserve"> ....................</w:t>
            </w:r>
            <w:r w:rsidR="00D30101" w:rsidRPr="000E70D8">
              <w:rPr>
                <w:sz w:val="18"/>
                <w:szCs w:val="18"/>
              </w:rPr>
              <w:t>....</w:t>
            </w:r>
            <w:r w:rsidRPr="000E70D8">
              <w:rPr>
                <w:sz w:val="18"/>
                <w:szCs w:val="18"/>
              </w:rPr>
              <w:t>.....</w:t>
            </w:r>
            <w:r w:rsidR="00D30101" w:rsidRPr="000E70D8">
              <w:rPr>
                <w:sz w:val="18"/>
                <w:szCs w:val="18"/>
              </w:rPr>
              <w:t>..</w:t>
            </w:r>
          </w:p>
          <w:p w14:paraId="65C133E0" w14:textId="77777777" w:rsidR="002A0D73" w:rsidRPr="00173C10" w:rsidRDefault="002A0D73">
            <w:pPr>
              <w:rPr>
                <w:sz w:val="18"/>
                <w:szCs w:val="18"/>
              </w:rPr>
            </w:pPr>
            <w:r w:rsidRPr="000E70D8">
              <w:rPr>
                <w:sz w:val="18"/>
                <w:szCs w:val="18"/>
              </w:rPr>
              <w:t xml:space="preserve">                                                                   pracownik </w:t>
            </w:r>
            <w:r w:rsidR="00572A4B">
              <w:rPr>
                <w:sz w:val="18"/>
                <w:szCs w:val="18"/>
              </w:rPr>
              <w:t>DF</w:t>
            </w:r>
            <w:r w:rsidRPr="000E70D8">
              <w:rPr>
                <w:sz w:val="18"/>
                <w:szCs w:val="18"/>
              </w:rPr>
              <w:t xml:space="preserve"> (podpis) .……………………………….……………......</w:t>
            </w:r>
          </w:p>
        </w:tc>
      </w:tr>
    </w:tbl>
    <w:p w14:paraId="5F48F91B" w14:textId="77777777" w:rsidR="00E0613A" w:rsidRPr="00833B62" w:rsidRDefault="00E0613A" w:rsidP="00E0613A">
      <w:pPr>
        <w:suppressAutoHyphens w:val="0"/>
        <w:rPr>
          <w:sz w:val="16"/>
          <w:szCs w:val="16"/>
          <w:lang w:eastAsia="pl-PL"/>
        </w:rPr>
      </w:pPr>
      <w:bookmarkStart w:id="4" w:name="_Hlk128410465"/>
      <w:r w:rsidRPr="00833B62">
        <w:rPr>
          <w:sz w:val="16"/>
          <w:szCs w:val="16"/>
          <w:lang w:eastAsia="pl-PL"/>
        </w:rPr>
        <w:t xml:space="preserve">*/ niepotrzebne skreślić </w:t>
      </w:r>
    </w:p>
    <w:p w14:paraId="764BDD7E" w14:textId="77777777" w:rsidR="000013EF" w:rsidRPr="000013EF" w:rsidRDefault="00E0613A" w:rsidP="000013EF">
      <w:pPr>
        <w:rPr>
          <w:sz w:val="16"/>
          <w:szCs w:val="16"/>
        </w:rPr>
      </w:pPr>
      <w:bookmarkStart w:id="5" w:name="_Hlk128397350"/>
      <w:r w:rsidRPr="00833B62">
        <w:rPr>
          <w:sz w:val="16"/>
          <w:szCs w:val="16"/>
          <w:lang w:eastAsia="pl-PL"/>
        </w:rPr>
        <w:t xml:space="preserve">**/ wzory formularzy do pobrania ze strony WFOŚ w Gdańsku  </w:t>
      </w:r>
      <w:hyperlink r:id="rId8" w:history="1">
        <w:r w:rsidRPr="00833B62">
          <w:rPr>
            <w:color w:val="0000FF"/>
            <w:sz w:val="16"/>
            <w:szCs w:val="16"/>
            <w:u w:val="single"/>
            <w:lang w:eastAsia="pl-PL"/>
          </w:rPr>
          <w:t>http://www.wfos.gdansk.pl</w:t>
        </w:r>
      </w:hyperlink>
      <w:r w:rsidRPr="00833B62">
        <w:rPr>
          <w:sz w:val="16"/>
          <w:szCs w:val="16"/>
          <w:lang w:eastAsia="pl-PL"/>
        </w:rPr>
        <w:t xml:space="preserve">  </w:t>
      </w:r>
      <w:bookmarkEnd w:id="4"/>
      <w:bookmarkEnd w:id="5"/>
    </w:p>
    <w:sectPr w:rsidR="000013EF" w:rsidRPr="000013EF" w:rsidSect="00F3469C">
      <w:footerReference w:type="default" r:id="rId9"/>
      <w:pgSz w:w="11906" w:h="16838" w:code="9"/>
      <w:pgMar w:top="238" w:right="397" w:bottom="244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A809" w14:textId="77777777" w:rsidR="00F3469C" w:rsidRDefault="00F3469C">
      <w:r>
        <w:separator/>
      </w:r>
    </w:p>
  </w:endnote>
  <w:endnote w:type="continuationSeparator" w:id="0">
    <w:p w14:paraId="5A39BBE3" w14:textId="77777777" w:rsidR="00F3469C" w:rsidRDefault="00F3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A92570" w:rsidRPr="00833B62" w:rsidRDefault="00A92570" w:rsidP="00833B62">
    <w:pPr>
      <w:pStyle w:val="Stopka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F396" w14:textId="77777777" w:rsidR="00F3469C" w:rsidRDefault="00F3469C">
      <w:r>
        <w:separator/>
      </w:r>
    </w:p>
  </w:footnote>
  <w:footnote w:type="continuationSeparator" w:id="0">
    <w:p w14:paraId="72A3D3EC" w14:textId="77777777" w:rsidR="00F3469C" w:rsidRDefault="00F3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C625C2"/>
    <w:multiLevelType w:val="hybridMultilevel"/>
    <w:tmpl w:val="8B8AD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E12"/>
    <w:multiLevelType w:val="hybridMultilevel"/>
    <w:tmpl w:val="3A7A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1698"/>
    <w:multiLevelType w:val="hybridMultilevel"/>
    <w:tmpl w:val="CF7A14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FA1B08"/>
    <w:multiLevelType w:val="hybridMultilevel"/>
    <w:tmpl w:val="48C86D3A"/>
    <w:lvl w:ilvl="0" w:tplc="A880A5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5777"/>
    <w:multiLevelType w:val="hybridMultilevel"/>
    <w:tmpl w:val="57467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58862">
    <w:abstractNumId w:val="0"/>
  </w:num>
  <w:num w:numId="2" w16cid:durableId="593897708">
    <w:abstractNumId w:val="1"/>
  </w:num>
  <w:num w:numId="3" w16cid:durableId="630676565">
    <w:abstractNumId w:val="2"/>
  </w:num>
  <w:num w:numId="4" w16cid:durableId="275261648">
    <w:abstractNumId w:val="5"/>
  </w:num>
  <w:num w:numId="5" w16cid:durableId="2129082528">
    <w:abstractNumId w:val="4"/>
  </w:num>
  <w:num w:numId="6" w16cid:durableId="337195793">
    <w:abstractNumId w:val="3"/>
  </w:num>
  <w:num w:numId="7" w16cid:durableId="1646658885">
    <w:abstractNumId w:val="7"/>
  </w:num>
  <w:num w:numId="8" w16cid:durableId="1489438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D"/>
    <w:rsid w:val="000013EF"/>
    <w:rsid w:val="00016243"/>
    <w:rsid w:val="00024F10"/>
    <w:rsid w:val="00037A21"/>
    <w:rsid w:val="000417EB"/>
    <w:rsid w:val="000465F3"/>
    <w:rsid w:val="00053FEE"/>
    <w:rsid w:val="0007630D"/>
    <w:rsid w:val="000B27E9"/>
    <w:rsid w:val="000B63D8"/>
    <w:rsid w:val="000C3964"/>
    <w:rsid w:val="000D379A"/>
    <w:rsid w:val="000D3823"/>
    <w:rsid w:val="000D4791"/>
    <w:rsid w:val="000D710B"/>
    <w:rsid w:val="000E70D8"/>
    <w:rsid w:val="00102891"/>
    <w:rsid w:val="00117C05"/>
    <w:rsid w:val="0013385D"/>
    <w:rsid w:val="001471B8"/>
    <w:rsid w:val="00170374"/>
    <w:rsid w:val="00173C10"/>
    <w:rsid w:val="00184318"/>
    <w:rsid w:val="0018594B"/>
    <w:rsid w:val="001A663A"/>
    <w:rsid w:val="001E2E52"/>
    <w:rsid w:val="001E7022"/>
    <w:rsid w:val="00206901"/>
    <w:rsid w:val="00213D4C"/>
    <w:rsid w:val="0021413E"/>
    <w:rsid w:val="002264C4"/>
    <w:rsid w:val="00232E0F"/>
    <w:rsid w:val="002559AA"/>
    <w:rsid w:val="00256237"/>
    <w:rsid w:val="0026607F"/>
    <w:rsid w:val="0029296E"/>
    <w:rsid w:val="00292EDD"/>
    <w:rsid w:val="002A0D73"/>
    <w:rsid w:val="002D1962"/>
    <w:rsid w:val="002D70A1"/>
    <w:rsid w:val="002E3584"/>
    <w:rsid w:val="002E5D0F"/>
    <w:rsid w:val="002F0861"/>
    <w:rsid w:val="002F51E4"/>
    <w:rsid w:val="00302D2F"/>
    <w:rsid w:val="0030573F"/>
    <w:rsid w:val="003078B8"/>
    <w:rsid w:val="0031038F"/>
    <w:rsid w:val="00310AA2"/>
    <w:rsid w:val="00333195"/>
    <w:rsid w:val="00345D1E"/>
    <w:rsid w:val="003546E0"/>
    <w:rsid w:val="00377C7D"/>
    <w:rsid w:val="00383BE7"/>
    <w:rsid w:val="003956C4"/>
    <w:rsid w:val="003B3874"/>
    <w:rsid w:val="003E646E"/>
    <w:rsid w:val="0041778D"/>
    <w:rsid w:val="00431050"/>
    <w:rsid w:val="00440A51"/>
    <w:rsid w:val="00451D1E"/>
    <w:rsid w:val="00453475"/>
    <w:rsid w:val="00476526"/>
    <w:rsid w:val="004A3306"/>
    <w:rsid w:val="004B7112"/>
    <w:rsid w:val="004C5609"/>
    <w:rsid w:val="004D043A"/>
    <w:rsid w:val="004D3E9B"/>
    <w:rsid w:val="004D7536"/>
    <w:rsid w:val="004E06BE"/>
    <w:rsid w:val="00505846"/>
    <w:rsid w:val="00522183"/>
    <w:rsid w:val="0052299C"/>
    <w:rsid w:val="00523679"/>
    <w:rsid w:val="00531DB4"/>
    <w:rsid w:val="00536F5B"/>
    <w:rsid w:val="0054109F"/>
    <w:rsid w:val="00572A4B"/>
    <w:rsid w:val="005849A0"/>
    <w:rsid w:val="005A4FD6"/>
    <w:rsid w:val="005D5896"/>
    <w:rsid w:val="005E01C8"/>
    <w:rsid w:val="005F2D29"/>
    <w:rsid w:val="00604C40"/>
    <w:rsid w:val="00624629"/>
    <w:rsid w:val="006259B7"/>
    <w:rsid w:val="00631D31"/>
    <w:rsid w:val="00634E89"/>
    <w:rsid w:val="006452C9"/>
    <w:rsid w:val="00657499"/>
    <w:rsid w:val="00677820"/>
    <w:rsid w:val="006831B7"/>
    <w:rsid w:val="00683E78"/>
    <w:rsid w:val="006972DF"/>
    <w:rsid w:val="006B0ED2"/>
    <w:rsid w:val="006B768A"/>
    <w:rsid w:val="006C57CF"/>
    <w:rsid w:val="006D07E0"/>
    <w:rsid w:val="006D17D9"/>
    <w:rsid w:val="007329B6"/>
    <w:rsid w:val="00744306"/>
    <w:rsid w:val="00765720"/>
    <w:rsid w:val="00773798"/>
    <w:rsid w:val="007A0897"/>
    <w:rsid w:val="007B20D6"/>
    <w:rsid w:val="007C372C"/>
    <w:rsid w:val="007D10D1"/>
    <w:rsid w:val="007D4418"/>
    <w:rsid w:val="007D7E13"/>
    <w:rsid w:val="007E1EE9"/>
    <w:rsid w:val="008103B8"/>
    <w:rsid w:val="00833B62"/>
    <w:rsid w:val="00834809"/>
    <w:rsid w:val="008A6C6A"/>
    <w:rsid w:val="008B08EB"/>
    <w:rsid w:val="008D55CC"/>
    <w:rsid w:val="008E1A54"/>
    <w:rsid w:val="008E2334"/>
    <w:rsid w:val="008E6676"/>
    <w:rsid w:val="0092261F"/>
    <w:rsid w:val="00923251"/>
    <w:rsid w:val="00924E82"/>
    <w:rsid w:val="0095761A"/>
    <w:rsid w:val="009700BF"/>
    <w:rsid w:val="0097325E"/>
    <w:rsid w:val="0098795E"/>
    <w:rsid w:val="00994306"/>
    <w:rsid w:val="00994665"/>
    <w:rsid w:val="00994A0A"/>
    <w:rsid w:val="009D7D23"/>
    <w:rsid w:val="009F76B4"/>
    <w:rsid w:val="00A01E3D"/>
    <w:rsid w:val="00A03C00"/>
    <w:rsid w:val="00A33B04"/>
    <w:rsid w:val="00A407DC"/>
    <w:rsid w:val="00A61F8B"/>
    <w:rsid w:val="00A81554"/>
    <w:rsid w:val="00A87AEC"/>
    <w:rsid w:val="00A87ECE"/>
    <w:rsid w:val="00A92570"/>
    <w:rsid w:val="00AA44BD"/>
    <w:rsid w:val="00AB3D1A"/>
    <w:rsid w:val="00AD3CF3"/>
    <w:rsid w:val="00AD4999"/>
    <w:rsid w:val="00AE4052"/>
    <w:rsid w:val="00AE60F1"/>
    <w:rsid w:val="00B07C32"/>
    <w:rsid w:val="00B150CA"/>
    <w:rsid w:val="00B2171C"/>
    <w:rsid w:val="00B45430"/>
    <w:rsid w:val="00B5252F"/>
    <w:rsid w:val="00B632BD"/>
    <w:rsid w:val="00B64046"/>
    <w:rsid w:val="00B66F42"/>
    <w:rsid w:val="00B85850"/>
    <w:rsid w:val="00B938A9"/>
    <w:rsid w:val="00BB1780"/>
    <w:rsid w:val="00BC6199"/>
    <w:rsid w:val="00BC7000"/>
    <w:rsid w:val="00BD5D2D"/>
    <w:rsid w:val="00BD650F"/>
    <w:rsid w:val="00C0774C"/>
    <w:rsid w:val="00C16E94"/>
    <w:rsid w:val="00C2361F"/>
    <w:rsid w:val="00C2492E"/>
    <w:rsid w:val="00C433AB"/>
    <w:rsid w:val="00C532DD"/>
    <w:rsid w:val="00C742B6"/>
    <w:rsid w:val="00C805F5"/>
    <w:rsid w:val="00C81216"/>
    <w:rsid w:val="00C976C1"/>
    <w:rsid w:val="00CC27D8"/>
    <w:rsid w:val="00CF5E6D"/>
    <w:rsid w:val="00D1470D"/>
    <w:rsid w:val="00D16AB2"/>
    <w:rsid w:val="00D24D5E"/>
    <w:rsid w:val="00D30101"/>
    <w:rsid w:val="00D413BE"/>
    <w:rsid w:val="00D432FA"/>
    <w:rsid w:val="00D46EDA"/>
    <w:rsid w:val="00D50EDE"/>
    <w:rsid w:val="00D550AD"/>
    <w:rsid w:val="00D70EBF"/>
    <w:rsid w:val="00D717C4"/>
    <w:rsid w:val="00D7227A"/>
    <w:rsid w:val="00D84C68"/>
    <w:rsid w:val="00DA4F15"/>
    <w:rsid w:val="00DB4805"/>
    <w:rsid w:val="00DE3AB4"/>
    <w:rsid w:val="00E0613A"/>
    <w:rsid w:val="00E2521F"/>
    <w:rsid w:val="00E4559F"/>
    <w:rsid w:val="00EB506D"/>
    <w:rsid w:val="00EB597F"/>
    <w:rsid w:val="00EC44C1"/>
    <w:rsid w:val="00EE21C1"/>
    <w:rsid w:val="00EE2E4F"/>
    <w:rsid w:val="00EF1B67"/>
    <w:rsid w:val="00EF7FB6"/>
    <w:rsid w:val="00F01163"/>
    <w:rsid w:val="00F16120"/>
    <w:rsid w:val="00F21E35"/>
    <w:rsid w:val="00F24F27"/>
    <w:rsid w:val="00F30250"/>
    <w:rsid w:val="00F3469C"/>
    <w:rsid w:val="00F43CA1"/>
    <w:rsid w:val="00F5183D"/>
    <w:rsid w:val="00F740C6"/>
    <w:rsid w:val="00F772FD"/>
    <w:rsid w:val="00F817D8"/>
    <w:rsid w:val="00F849DE"/>
    <w:rsid w:val="00F9388A"/>
    <w:rsid w:val="00FA35B0"/>
    <w:rsid w:val="00FB4B3D"/>
    <w:rsid w:val="00FD20AD"/>
    <w:rsid w:val="00FD46BC"/>
    <w:rsid w:val="00FE1F3E"/>
    <w:rsid w:val="00FF1723"/>
    <w:rsid w:val="02192411"/>
    <w:rsid w:val="0EE7A4B2"/>
    <w:rsid w:val="0FC2A3A7"/>
    <w:rsid w:val="1342246F"/>
    <w:rsid w:val="18639D52"/>
    <w:rsid w:val="18C058BF"/>
    <w:rsid w:val="1F54A9AC"/>
    <w:rsid w:val="37FE6129"/>
    <w:rsid w:val="3DC4A36F"/>
    <w:rsid w:val="48FD7052"/>
    <w:rsid w:val="4BF34EE3"/>
    <w:rsid w:val="545F62ED"/>
    <w:rsid w:val="59B8A647"/>
    <w:rsid w:val="5D015717"/>
    <w:rsid w:val="6385CE5F"/>
    <w:rsid w:val="68A99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FCF961"/>
  <w15:chartTrackingRefBased/>
  <w15:docId w15:val="{EFF9B4C1-B80B-4E02-B773-92D7112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nhideWhenUsed/>
    <w:rsid w:val="0020690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06901"/>
  </w:style>
  <w:style w:type="character" w:customStyle="1" w:styleId="TekstkomentarzaZnak">
    <w:name w:val="Tekst komentarza Znak"/>
    <w:link w:val="Tekstkomentarza"/>
    <w:rsid w:val="0020690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901"/>
    <w:rPr>
      <w:b/>
      <w:bCs/>
      <w:lang w:eastAsia="zh-CN"/>
    </w:rPr>
  </w:style>
  <w:style w:type="paragraph" w:styleId="Poprawka">
    <w:name w:val="Revision"/>
    <w:hidden/>
    <w:uiPriority w:val="99"/>
    <w:semiHidden/>
    <w:rsid w:val="0030573F"/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418"/>
  </w:style>
  <w:style w:type="character" w:customStyle="1" w:styleId="TekstprzypisukocowegoZnak">
    <w:name w:val="Tekst przypisu końcowego Znak"/>
    <w:link w:val="Tekstprzypisukocowego"/>
    <w:uiPriority w:val="99"/>
    <w:semiHidden/>
    <w:rsid w:val="007D4418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7D4418"/>
    <w:rPr>
      <w:vertAlign w:val="superscript"/>
    </w:rPr>
  </w:style>
  <w:style w:type="table" w:styleId="Tabela-Siatka">
    <w:name w:val="Table Grid"/>
    <w:basedOn w:val="Standardowy"/>
    <w:uiPriority w:val="59"/>
    <w:rsid w:val="0064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A30D-8085-4AF0-845B-EE7A9ADA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pieczęci									Gdańsk, dnia ...........................</dc:title>
  <dc:subject/>
  <dc:creator>ELŻBIETA TUROWIECKA</dc:creator>
  <cp:keywords/>
  <cp:lastModifiedBy>Dominika Wojciechowska</cp:lastModifiedBy>
  <cp:revision>4</cp:revision>
  <cp:lastPrinted>2024-05-28T11:08:00Z</cp:lastPrinted>
  <dcterms:created xsi:type="dcterms:W3CDTF">2024-05-27T13:32:00Z</dcterms:created>
  <dcterms:modified xsi:type="dcterms:W3CDTF">2024-05-28T11:09:00Z</dcterms:modified>
</cp:coreProperties>
</file>