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854" w14:textId="4A5F21E9" w:rsidR="009B572A" w:rsidRPr="006F5A95" w:rsidRDefault="00BD650F" w:rsidP="002324CD">
      <w:pPr>
        <w:ind w:left="6237"/>
        <w:jc w:val="right"/>
        <w:rPr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Hlk73017418"/>
      <w:r w:rsidR="009B572A" w:rsidRPr="006F5A95">
        <w:rPr>
          <w:sz w:val="16"/>
          <w:szCs w:val="16"/>
        </w:rPr>
        <w:t xml:space="preserve"> </w:t>
      </w:r>
    </w:p>
    <w:bookmarkEnd w:id="0"/>
    <w:p w14:paraId="099F1273" w14:textId="00453E03" w:rsidR="009B572A" w:rsidRDefault="009B572A" w:rsidP="009B572A">
      <w:pPr>
        <w:pStyle w:val="Nagwek"/>
        <w:rPr>
          <w:sz w:val="16"/>
        </w:rPr>
      </w:pPr>
    </w:p>
    <w:p w14:paraId="6EB49CB5" w14:textId="1287EC63" w:rsidR="00A56C3B" w:rsidRPr="00D5777B" w:rsidRDefault="00A56C3B" w:rsidP="00A56C3B">
      <w:pPr>
        <w:pStyle w:val="Nagwek"/>
        <w:jc w:val="right"/>
        <w:rPr>
          <w:sz w:val="16"/>
          <w:szCs w:val="16"/>
        </w:rPr>
      </w:pPr>
      <w:r w:rsidRPr="00D5777B">
        <w:rPr>
          <w:sz w:val="16"/>
          <w:szCs w:val="16"/>
        </w:rPr>
        <w:t xml:space="preserve">formularz </w:t>
      </w:r>
      <w:r w:rsidR="00E212C5">
        <w:rPr>
          <w:sz w:val="16"/>
          <w:szCs w:val="16"/>
        </w:rPr>
        <w:t>WP</w:t>
      </w:r>
      <w:r>
        <w:rPr>
          <w:sz w:val="16"/>
          <w:szCs w:val="16"/>
        </w:rPr>
        <w:t>-</w:t>
      </w:r>
      <w:r w:rsidR="00521664">
        <w:rPr>
          <w:sz w:val="16"/>
          <w:szCs w:val="16"/>
        </w:rPr>
        <w:t>PZD</w:t>
      </w:r>
      <w:r>
        <w:rPr>
          <w:sz w:val="16"/>
          <w:szCs w:val="16"/>
        </w:rPr>
        <w:t>/202</w:t>
      </w:r>
      <w:r w:rsidR="00521664">
        <w:rPr>
          <w:sz w:val="16"/>
          <w:szCs w:val="16"/>
        </w:rPr>
        <w:t>3</w:t>
      </w:r>
      <w:r w:rsidR="00A21B4E">
        <w:rPr>
          <w:sz w:val="16"/>
          <w:szCs w:val="16"/>
        </w:rPr>
        <w:t>_1</w:t>
      </w:r>
    </w:p>
    <w:p w14:paraId="059371CD" w14:textId="21ECCDAF" w:rsidR="00D717C4" w:rsidRPr="0007630D" w:rsidRDefault="00D717C4">
      <w:pPr>
        <w:jc w:val="both"/>
        <w:rPr>
          <w:i/>
          <w:iCs/>
          <w:color w:val="000000"/>
          <w:sz w:val="16"/>
        </w:rPr>
      </w:pPr>
    </w:p>
    <w:p w14:paraId="398F360A" w14:textId="77777777" w:rsidR="00397212" w:rsidRDefault="00397212" w:rsidP="00C2361F">
      <w:pPr>
        <w:jc w:val="both"/>
        <w:rPr>
          <w:sz w:val="16"/>
        </w:rPr>
      </w:pPr>
    </w:p>
    <w:p w14:paraId="67F0D1E0" w14:textId="77777777" w:rsidR="00397212" w:rsidRDefault="00397212" w:rsidP="00C2361F">
      <w:pPr>
        <w:jc w:val="both"/>
        <w:rPr>
          <w:sz w:val="16"/>
        </w:rPr>
      </w:pPr>
    </w:p>
    <w:p w14:paraId="302A76B6" w14:textId="77777777" w:rsidR="00A24D18" w:rsidRDefault="00A24D18" w:rsidP="00C2361F">
      <w:pPr>
        <w:jc w:val="both"/>
        <w:rPr>
          <w:sz w:val="16"/>
        </w:rPr>
      </w:pPr>
    </w:p>
    <w:p w14:paraId="274DCE04" w14:textId="77777777" w:rsidR="007F537F" w:rsidRDefault="00521664" w:rsidP="00C2361F">
      <w:pPr>
        <w:jc w:val="both"/>
        <w:rPr>
          <w:sz w:val="16"/>
        </w:rPr>
      </w:pPr>
      <w:r>
        <w:rPr>
          <w:sz w:val="16"/>
        </w:rPr>
        <w:t>P</w:t>
      </w:r>
      <w:r w:rsidR="002A0D73" w:rsidRPr="00BC6199">
        <w:rPr>
          <w:sz w:val="16"/>
        </w:rPr>
        <w:t xml:space="preserve">ieczęć </w:t>
      </w:r>
      <w:r>
        <w:rPr>
          <w:sz w:val="16"/>
        </w:rPr>
        <w:t xml:space="preserve">firmowa </w:t>
      </w:r>
      <w:r w:rsidR="00A33B04" w:rsidRPr="00BC6199">
        <w:rPr>
          <w:sz w:val="16"/>
        </w:rPr>
        <w:t>Beneficjenta</w:t>
      </w:r>
      <w:r w:rsidR="002A737C">
        <w:rPr>
          <w:sz w:val="16"/>
        </w:rPr>
        <w:t xml:space="preserve"> lub dane adresowe</w:t>
      </w:r>
      <w:r w:rsidR="00C2361F" w:rsidRPr="00BC6199">
        <w:rPr>
          <w:sz w:val="16"/>
        </w:rPr>
        <w:tab/>
      </w:r>
    </w:p>
    <w:p w14:paraId="6B3FAAAD" w14:textId="77777777" w:rsidR="007F537F" w:rsidRDefault="007F537F" w:rsidP="00C2361F">
      <w:pPr>
        <w:jc w:val="both"/>
        <w:rPr>
          <w:sz w:val="16"/>
        </w:rPr>
      </w:pPr>
    </w:p>
    <w:p w14:paraId="7457C779" w14:textId="5983D046" w:rsidR="002A0D73" w:rsidRPr="00BC6199" w:rsidRDefault="002A0D73" w:rsidP="007F537F">
      <w:pPr>
        <w:rPr>
          <w:b/>
          <w:sz w:val="28"/>
        </w:rPr>
      </w:pPr>
      <w:r w:rsidRPr="00BC6199">
        <w:t>data  .......................................</w:t>
      </w:r>
    </w:p>
    <w:p w14:paraId="4DA242EF" w14:textId="77777777" w:rsidR="00A24D18" w:rsidRDefault="00A24D18">
      <w:pPr>
        <w:jc w:val="center"/>
        <w:rPr>
          <w:b/>
          <w:sz w:val="28"/>
        </w:rPr>
      </w:pPr>
    </w:p>
    <w:p w14:paraId="1E7716CC" w14:textId="77777777" w:rsidR="00657B96" w:rsidRDefault="00657B96">
      <w:pPr>
        <w:jc w:val="center"/>
        <w:rPr>
          <w:b/>
          <w:sz w:val="28"/>
        </w:rPr>
      </w:pPr>
    </w:p>
    <w:p w14:paraId="52E0AC7A" w14:textId="77777777" w:rsidR="002A737C" w:rsidRPr="002A737C" w:rsidRDefault="002A737C" w:rsidP="002A737C">
      <w:pPr>
        <w:jc w:val="center"/>
        <w:rPr>
          <w:b/>
          <w:sz w:val="28"/>
        </w:rPr>
      </w:pPr>
      <w:r w:rsidRPr="002A737C">
        <w:rPr>
          <w:b/>
          <w:sz w:val="28"/>
        </w:rPr>
        <w:t>WNIOSEK O PŁATNOŚĆ</w:t>
      </w:r>
    </w:p>
    <w:p w14:paraId="1DC27799" w14:textId="268E7F62" w:rsidR="002A737C" w:rsidRDefault="002A737C" w:rsidP="002A737C">
      <w:pPr>
        <w:jc w:val="center"/>
        <w:rPr>
          <w:b/>
          <w:sz w:val="28"/>
        </w:rPr>
      </w:pPr>
      <w:r w:rsidRPr="002A737C">
        <w:rPr>
          <w:b/>
          <w:sz w:val="28"/>
        </w:rPr>
        <w:t>w ramach umowy nr WFOŚ/........................................................</w:t>
      </w:r>
    </w:p>
    <w:p w14:paraId="297844E7" w14:textId="77777777" w:rsidR="00657B96" w:rsidRPr="005B560F" w:rsidRDefault="00657B96" w:rsidP="002A737C">
      <w:pPr>
        <w:jc w:val="center"/>
        <w:rPr>
          <w:b/>
        </w:rPr>
      </w:pPr>
    </w:p>
    <w:p w14:paraId="5CB8891B" w14:textId="77777777" w:rsidR="002A0D73" w:rsidRPr="005B560F" w:rsidRDefault="002A0D73" w:rsidP="00876F3C">
      <w:pPr>
        <w:jc w:val="center"/>
        <w:rPr>
          <w:sz w:val="12"/>
          <w:szCs w:val="12"/>
        </w:rPr>
      </w:pPr>
    </w:p>
    <w:p w14:paraId="44288805" w14:textId="1B6D3908" w:rsidR="009B572A" w:rsidRPr="005B560F" w:rsidRDefault="002A0D73" w:rsidP="00521664">
      <w:pPr>
        <w:suppressAutoHyphens w:val="0"/>
        <w:autoSpaceDE w:val="0"/>
        <w:autoSpaceDN w:val="0"/>
        <w:adjustRightInd w:val="0"/>
        <w:jc w:val="both"/>
      </w:pPr>
      <w:r w:rsidRPr="005B560F">
        <w:t xml:space="preserve">Oświadczam, że realizacja zadania </w:t>
      </w:r>
      <w:r w:rsidR="00521664">
        <w:t xml:space="preserve">w ramach pilotażowego programu </w:t>
      </w:r>
      <w:r w:rsidR="00521664" w:rsidRPr="3BDB8FBA">
        <w:t>„Łapmy deszcz” - wsparcie dla Polskiego Związku Działkowców - Okręg Pomorski w Gdańsku</w:t>
      </w:r>
      <w:r w:rsidR="00521664">
        <w:t xml:space="preserve"> </w:t>
      </w:r>
      <w:r w:rsidR="009B572A" w:rsidRPr="005B560F">
        <w:t>p</w:t>
      </w:r>
      <w:r w:rsidRPr="005B560F">
        <w:t>rzebieg</w:t>
      </w:r>
      <w:r w:rsidR="009B572A" w:rsidRPr="005B560F">
        <w:t xml:space="preserve">a </w:t>
      </w:r>
      <w:r w:rsidRPr="005B560F">
        <w:t xml:space="preserve">zgodnie z </w:t>
      </w:r>
      <w:r w:rsidR="000F3CD4" w:rsidRPr="00E012B2">
        <w:t>umową o dofinansowanie</w:t>
      </w:r>
      <w:r w:rsidRPr="00E012B2">
        <w:t>.</w:t>
      </w:r>
    </w:p>
    <w:p w14:paraId="5864C5B0" w14:textId="3E5E567B" w:rsidR="002A0D73" w:rsidRPr="005B560F" w:rsidRDefault="002A0D73">
      <w:pPr>
        <w:jc w:val="both"/>
        <w:rPr>
          <w:sz w:val="16"/>
          <w:szCs w:val="16"/>
        </w:rPr>
      </w:pPr>
      <w:r w:rsidRPr="005B560F">
        <w:t xml:space="preserve"> </w:t>
      </w:r>
    </w:p>
    <w:p w14:paraId="25D88039" w14:textId="5754D8A3" w:rsidR="00CD2201" w:rsidRPr="005B560F" w:rsidRDefault="008B08EB" w:rsidP="00A24D18">
      <w:pPr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b/>
          <w:bCs/>
        </w:rPr>
      </w:pPr>
      <w:r w:rsidRPr="005B560F">
        <w:t>Z</w:t>
      </w:r>
      <w:r w:rsidR="002A0D73" w:rsidRPr="005B560F">
        <w:t>afakturowano ogółem na kwotę (stanowiącą koszt kwalifikowany WFOŚ</w:t>
      </w:r>
      <w:r w:rsidR="003F277C" w:rsidRPr="005B560F">
        <w:t>iGW</w:t>
      </w:r>
      <w:r w:rsidR="002A0D73" w:rsidRPr="005B560F">
        <w:t xml:space="preserve"> w Gdańsku)</w:t>
      </w:r>
      <w:r w:rsidRPr="005B560F">
        <w:t xml:space="preserve"> ……</w:t>
      </w:r>
      <w:r w:rsidR="002A0D73" w:rsidRPr="005B560F">
        <w:t>...............................</w:t>
      </w:r>
    </w:p>
    <w:p w14:paraId="015FC844" w14:textId="7FAB12E7" w:rsidR="003956C4" w:rsidRDefault="002A0D73" w:rsidP="00A24D18">
      <w:pPr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b/>
          <w:bCs/>
        </w:rPr>
      </w:pPr>
      <w:r w:rsidRPr="005B560F">
        <w:t>Warunki umowy z WFOŚ</w:t>
      </w:r>
      <w:r w:rsidR="00774745" w:rsidRPr="005B560F">
        <w:t>iGW</w:t>
      </w:r>
      <w:r w:rsidRPr="005B560F">
        <w:t xml:space="preserve"> w Gdańsku zostały spełnione i </w:t>
      </w:r>
      <w:r w:rsidRPr="005B560F">
        <w:rPr>
          <w:b/>
          <w:bCs/>
        </w:rPr>
        <w:t xml:space="preserve">wnoszę o dokonanie przelewu </w:t>
      </w:r>
      <w:r w:rsidR="009B572A" w:rsidRPr="005B560F">
        <w:rPr>
          <w:b/>
          <w:bCs/>
        </w:rPr>
        <w:t>dotacj</w:t>
      </w:r>
      <w:r w:rsidR="003F277C" w:rsidRPr="005B560F">
        <w:rPr>
          <w:b/>
          <w:bCs/>
        </w:rPr>
        <w:t>i</w:t>
      </w:r>
      <w:r w:rsidR="009B572A" w:rsidRPr="005B560F">
        <w:rPr>
          <w:b/>
          <w:bCs/>
        </w:rPr>
        <w:t xml:space="preserve"> na pokrycie </w:t>
      </w:r>
      <w:r w:rsidR="00222070" w:rsidRPr="005B560F">
        <w:rPr>
          <w:b/>
          <w:bCs/>
        </w:rPr>
        <w:t xml:space="preserve">kosztów </w:t>
      </w:r>
      <w:r w:rsidR="00521664">
        <w:rPr>
          <w:b/>
          <w:bCs/>
        </w:rPr>
        <w:t>inwestycyjnych</w:t>
      </w:r>
      <w:r w:rsidR="00521664" w:rsidRPr="005B560F">
        <w:rPr>
          <w:b/>
          <w:bCs/>
        </w:rPr>
        <w:t xml:space="preserve"> </w:t>
      </w:r>
      <w:r w:rsidR="009B572A" w:rsidRPr="005B560F">
        <w:rPr>
          <w:b/>
          <w:bCs/>
        </w:rPr>
        <w:t xml:space="preserve">w </w:t>
      </w:r>
      <w:r w:rsidRPr="005B560F">
        <w:rPr>
          <w:b/>
          <w:bCs/>
        </w:rPr>
        <w:t>kwo</w:t>
      </w:r>
      <w:r w:rsidR="009B572A" w:rsidRPr="005B560F">
        <w:rPr>
          <w:b/>
          <w:bCs/>
        </w:rPr>
        <w:t xml:space="preserve">cie </w:t>
      </w:r>
      <w:r w:rsidRPr="005B560F">
        <w:rPr>
          <w:b/>
          <w:bCs/>
        </w:rPr>
        <w:t>............................................</w:t>
      </w:r>
      <w:r w:rsidR="003956C4" w:rsidRPr="005B560F">
        <w:rPr>
          <w:b/>
          <w:bCs/>
        </w:rPr>
        <w:t xml:space="preserve"> </w:t>
      </w:r>
    </w:p>
    <w:p w14:paraId="641B03A1" w14:textId="3DC82D49" w:rsidR="002A737C" w:rsidRPr="00876F3C" w:rsidRDefault="002A737C" w:rsidP="00876F3C">
      <w:pPr>
        <w:spacing w:before="60" w:after="60" w:line="276" w:lineRule="auto"/>
        <w:jc w:val="both"/>
        <w:rPr>
          <w:b/>
          <w:bCs/>
        </w:rPr>
      </w:pPr>
      <w:r w:rsidRPr="00C35099">
        <w:t>Numer rachunku bankowego</w:t>
      </w:r>
      <w:r w:rsidRPr="00876F3C">
        <w:rPr>
          <w:b/>
          <w:bCs/>
        </w:rPr>
        <w:t>……………………………………………………………………………………………</w:t>
      </w:r>
      <w:r w:rsidR="00657B96">
        <w:rPr>
          <w:b/>
          <w:bCs/>
        </w:rPr>
        <w:t>.....</w:t>
      </w:r>
    </w:p>
    <w:p w14:paraId="7CF6524C" w14:textId="77777777" w:rsidR="009B572A" w:rsidRPr="005B560F" w:rsidRDefault="009B572A">
      <w:pPr>
        <w:rPr>
          <w:b/>
          <w:sz w:val="16"/>
          <w:szCs w:val="16"/>
          <w:u w:val="single"/>
        </w:rPr>
      </w:pPr>
    </w:p>
    <w:p w14:paraId="6993466D" w14:textId="1AC5A790" w:rsidR="002A737C" w:rsidRPr="00C35099" w:rsidRDefault="002A0D73" w:rsidP="002A737C">
      <w:pPr>
        <w:jc w:val="both"/>
      </w:pPr>
      <w:r w:rsidRPr="005B560F">
        <w:rPr>
          <w:b/>
          <w:u w:val="single"/>
        </w:rPr>
        <w:t xml:space="preserve">Załączniki wymagane do niniejszego </w:t>
      </w:r>
      <w:r w:rsidR="00BF4E14">
        <w:rPr>
          <w:b/>
          <w:u w:val="single"/>
        </w:rPr>
        <w:t>Wniosku o płatność</w:t>
      </w:r>
      <w:r w:rsidRPr="005B560F">
        <w:rPr>
          <w:b/>
          <w:u w:val="single"/>
        </w:rPr>
        <w:t>:</w:t>
      </w:r>
      <w:r w:rsidRPr="005B560F">
        <w:rPr>
          <w:u w:val="single"/>
        </w:rPr>
        <w:t xml:space="preserve"> </w:t>
      </w:r>
      <w:r w:rsidR="002A737C" w:rsidRPr="00C35099">
        <w:t xml:space="preserve">potwierdzone </w:t>
      </w:r>
      <w:r w:rsidR="002A737C" w:rsidRPr="00C35099">
        <w:rPr>
          <w:b/>
          <w:bCs/>
        </w:rPr>
        <w:t>„za zgodność z oryginałem”</w:t>
      </w:r>
      <w:r w:rsidR="002A737C" w:rsidRPr="00C35099">
        <w:t xml:space="preserve"> (data, czytelny podpis osoby potwierdzającej lub pieczęć imienna i parafka) kserokopie:</w:t>
      </w:r>
    </w:p>
    <w:p w14:paraId="5201B0B1" w14:textId="77777777" w:rsidR="002A737C" w:rsidRPr="005B560F" w:rsidRDefault="002A737C" w:rsidP="002A737C"/>
    <w:p w14:paraId="25E46220" w14:textId="5747E74D" w:rsidR="002A737C" w:rsidRPr="00E012B2" w:rsidRDefault="002A737C" w:rsidP="002A737C">
      <w:pPr>
        <w:numPr>
          <w:ilvl w:val="0"/>
          <w:numId w:val="2"/>
        </w:numPr>
        <w:ind w:left="284" w:hanging="284"/>
        <w:jc w:val="both"/>
      </w:pPr>
      <w:r w:rsidRPr="00865B1F">
        <w:t xml:space="preserve">dowodów księgowych potwierdzających obciążenie Beneficjenta kosztem, ujętych w księgach rachunkowych lub innych rejestrach, sprawdzonych pod względem formalno-rachunkowym i merytorycznym oraz zatwierdzonych przez upoważnioną osobę, zawierających informację „dofinansowano ze środków WFOŚiGW w Gdańsku”, płatnych </w:t>
      </w:r>
      <w:r w:rsidR="00657B96">
        <w:br/>
      </w:r>
      <w:r w:rsidRPr="00865B1F">
        <w:t>ze środków WFOŚiGW w Gdańsku</w:t>
      </w:r>
      <w:r w:rsidR="00521664" w:rsidRPr="00E012B2">
        <w:t>,</w:t>
      </w:r>
    </w:p>
    <w:p w14:paraId="00F0B3D9" w14:textId="3D3EC738" w:rsidR="00521664" w:rsidRPr="00865B1F" w:rsidRDefault="00521664" w:rsidP="002A737C">
      <w:pPr>
        <w:numPr>
          <w:ilvl w:val="0"/>
          <w:numId w:val="2"/>
        </w:numPr>
        <w:ind w:left="284" w:hanging="284"/>
        <w:jc w:val="both"/>
      </w:pPr>
      <w:r w:rsidRPr="00E012B2">
        <w:t>kopia podpisanego obustronnie protokołu odbioru końcowego lub oświadczenia Beneficjenta o samodzielnym montażu instalacji,</w:t>
      </w:r>
    </w:p>
    <w:p w14:paraId="0E98CEAC" w14:textId="71EE27A3" w:rsidR="00521664" w:rsidRPr="00E012B2" w:rsidRDefault="00521664" w:rsidP="00521664">
      <w:pPr>
        <w:numPr>
          <w:ilvl w:val="0"/>
          <w:numId w:val="2"/>
        </w:numPr>
        <w:ind w:left="284" w:hanging="284"/>
        <w:jc w:val="both"/>
      </w:pPr>
      <w:r w:rsidRPr="00E012B2">
        <w:t>zestawienie (wykaz) działek, na których zostały zrealizowane przedsięwzięcia.</w:t>
      </w:r>
    </w:p>
    <w:p w14:paraId="5F514EC1" w14:textId="6FA84CD3" w:rsidR="002A737C" w:rsidRDefault="002A737C" w:rsidP="002A737C">
      <w:pPr>
        <w:jc w:val="both"/>
      </w:pPr>
    </w:p>
    <w:p w14:paraId="218387F3" w14:textId="77777777" w:rsidR="0067655C" w:rsidRDefault="002A737C" w:rsidP="002A737C">
      <w:pPr>
        <w:suppressAutoHyphens w:val="0"/>
        <w:rPr>
          <w:b/>
          <w:lang w:eastAsia="pl-PL"/>
        </w:rPr>
      </w:pPr>
      <w:r w:rsidRPr="00C35099">
        <w:rPr>
          <w:b/>
          <w:lang w:eastAsia="pl-PL"/>
        </w:rPr>
        <w:t xml:space="preserve">Beneficjent </w:t>
      </w:r>
      <w:bookmarkStart w:id="1" w:name="_Hlk97632115"/>
      <w:r w:rsidRPr="00C35099">
        <w:rPr>
          <w:b/>
          <w:lang w:eastAsia="pl-PL"/>
        </w:rPr>
        <w:t>oświadcza, że</w:t>
      </w:r>
      <w:r w:rsidR="0067655C">
        <w:rPr>
          <w:b/>
          <w:lang w:eastAsia="pl-PL"/>
        </w:rPr>
        <w:t>:</w:t>
      </w:r>
    </w:p>
    <w:p w14:paraId="1A825C9D" w14:textId="3C3C4B94" w:rsidR="002A737C" w:rsidRPr="00E012B2" w:rsidRDefault="002A737C" w:rsidP="0067655C">
      <w:pPr>
        <w:pStyle w:val="Akapitzlist"/>
        <w:numPr>
          <w:ilvl w:val="0"/>
          <w:numId w:val="9"/>
        </w:numPr>
        <w:suppressAutoHyphens w:val="0"/>
        <w:rPr>
          <w:bCs/>
          <w:lang w:eastAsia="pl-PL"/>
        </w:rPr>
      </w:pPr>
      <w:r w:rsidRPr="0067655C">
        <w:rPr>
          <w:bCs/>
          <w:lang w:eastAsia="pl-PL"/>
        </w:rPr>
        <w:t>wszystkie informacje zawarte we Wniosku o płatność są prawdziwe i pełne</w:t>
      </w:r>
      <w:bookmarkEnd w:id="1"/>
    </w:p>
    <w:p w14:paraId="626F987A" w14:textId="77777777" w:rsidR="0067655C" w:rsidRPr="00E012B2" w:rsidRDefault="0067655C" w:rsidP="00E012B2">
      <w:pPr>
        <w:pStyle w:val="Akapitzlist"/>
        <w:suppressAutoHyphens w:val="0"/>
        <w:ind w:left="765"/>
        <w:rPr>
          <w:b/>
          <w:lang w:eastAsia="pl-PL"/>
        </w:rPr>
      </w:pPr>
    </w:p>
    <w:p w14:paraId="1627AAC9" w14:textId="77777777" w:rsidR="002A737C" w:rsidRDefault="002A737C" w:rsidP="002A737C">
      <w:pPr>
        <w:suppressAutoHyphens w:val="0"/>
        <w:jc w:val="both"/>
        <w:rPr>
          <w:rFonts w:eastAsia="Calibri"/>
          <w:lang w:eastAsia="en-US"/>
        </w:rPr>
      </w:pPr>
      <w:r w:rsidRPr="00C35099">
        <w:rPr>
          <w:rFonts w:eastAsia="Calibri"/>
          <w:lang w:eastAsia="en-US"/>
        </w:rPr>
        <w:t>Beneficjent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Beneficjenta i przy zachowaniu należytej staranności.</w:t>
      </w:r>
    </w:p>
    <w:p w14:paraId="606EFFC7" w14:textId="77777777" w:rsidR="0067655C" w:rsidRDefault="0067655C" w:rsidP="002A737C">
      <w:pPr>
        <w:suppressAutoHyphens w:val="0"/>
        <w:jc w:val="both"/>
        <w:rPr>
          <w:rFonts w:eastAsia="Calibri"/>
          <w:lang w:eastAsia="en-US"/>
        </w:rPr>
      </w:pPr>
    </w:p>
    <w:p w14:paraId="41A19367" w14:textId="77777777" w:rsidR="0067655C" w:rsidRDefault="0067655C" w:rsidP="0067655C">
      <w:pPr>
        <w:pStyle w:val="Akapitzlist"/>
        <w:numPr>
          <w:ilvl w:val="0"/>
          <w:numId w:val="10"/>
        </w:numPr>
        <w:suppressAutoHyphens w:val="0"/>
        <w:jc w:val="both"/>
        <w:rPr>
          <w:bCs/>
        </w:rPr>
      </w:pPr>
      <w:r w:rsidRPr="009C02D7">
        <w:rPr>
          <w:bCs/>
        </w:rPr>
        <w:t>dofinansowanie nie będzie udzielone na przedsięwzięcia lub elementy przedsięwzięcia sfinansowanego lub realizowanego z innych środków publicznych, którego sumaryczna kwota dofinansowania ze wszystkich źródeł przekracza 100% kosztów kwalifikowanych;</w:t>
      </w:r>
    </w:p>
    <w:p w14:paraId="6D2B0983" w14:textId="5A5F4E3E" w:rsidR="0067655C" w:rsidRPr="00E012B2" w:rsidRDefault="0067655C" w:rsidP="00E012B2">
      <w:pPr>
        <w:pStyle w:val="Akapitzlist"/>
        <w:numPr>
          <w:ilvl w:val="0"/>
          <w:numId w:val="10"/>
        </w:numPr>
        <w:suppressAutoHyphens w:val="0"/>
        <w:jc w:val="both"/>
        <w:rPr>
          <w:bCs/>
        </w:rPr>
      </w:pPr>
      <w:r w:rsidRPr="00E012B2">
        <w:rPr>
          <w:bCs/>
        </w:rPr>
        <w:t xml:space="preserve">przedsięwzięcia zostały zrealizowane zgodnie z przepisami prawa (uzyskano wymagane prawem decyzje administracyjne), a zastosowane urządzenia i materiały są </w:t>
      </w:r>
      <w:r w:rsidR="00C710C7">
        <w:rPr>
          <w:bCs/>
        </w:rPr>
        <w:t xml:space="preserve">nowe i </w:t>
      </w:r>
      <w:r w:rsidRPr="00E012B2">
        <w:rPr>
          <w:bCs/>
        </w:rPr>
        <w:t>dopuszczone do stosowania na rynku polskim</w:t>
      </w:r>
      <w:r w:rsidR="007C265B">
        <w:t>.</w:t>
      </w:r>
    </w:p>
    <w:p w14:paraId="38C9C961" w14:textId="09B844EE" w:rsidR="009B572A" w:rsidRPr="005B560F" w:rsidRDefault="009B572A" w:rsidP="002A737C">
      <w:pPr>
        <w:rPr>
          <w:b/>
        </w:rPr>
      </w:pPr>
    </w:p>
    <w:p w14:paraId="0473D6FC" w14:textId="77777777" w:rsidR="00657B96" w:rsidRDefault="00657B96" w:rsidP="009B572A">
      <w:pPr>
        <w:jc w:val="center"/>
        <w:rPr>
          <w:b/>
        </w:rPr>
      </w:pPr>
    </w:p>
    <w:p w14:paraId="23DD0D27" w14:textId="70D3B280" w:rsidR="002A0D73" w:rsidRPr="005B560F" w:rsidRDefault="002A0D73" w:rsidP="009B572A">
      <w:pPr>
        <w:jc w:val="center"/>
        <w:rPr>
          <w:b/>
        </w:rPr>
      </w:pPr>
      <w:r w:rsidRPr="005B560F">
        <w:rPr>
          <w:b/>
        </w:rPr>
        <w:t xml:space="preserve">Osoby reprezentujące </w:t>
      </w:r>
      <w:r w:rsidR="00C81216" w:rsidRPr="005B560F">
        <w:rPr>
          <w:b/>
        </w:rPr>
        <w:t>Beneficjenta</w:t>
      </w:r>
    </w:p>
    <w:p w14:paraId="3CAFBA02" w14:textId="2ECCC771" w:rsidR="009B572A" w:rsidRPr="005B560F" w:rsidRDefault="009B572A" w:rsidP="009B572A">
      <w:pPr>
        <w:ind w:left="2880"/>
        <w:rPr>
          <w:b/>
        </w:rPr>
      </w:pPr>
    </w:p>
    <w:p w14:paraId="418B7C85" w14:textId="303F5220" w:rsidR="004768D0" w:rsidRPr="005B560F" w:rsidRDefault="004768D0">
      <w:pPr>
        <w:rPr>
          <w:sz w:val="16"/>
          <w:szCs w:val="16"/>
        </w:rPr>
      </w:pPr>
    </w:p>
    <w:p w14:paraId="42DE1895" w14:textId="77777777" w:rsidR="009B572A" w:rsidRDefault="009B572A" w:rsidP="00E012B2">
      <w:pPr>
        <w:jc w:val="center"/>
        <w:rPr>
          <w:sz w:val="16"/>
          <w:szCs w:val="16"/>
        </w:rPr>
      </w:pPr>
    </w:p>
    <w:p w14:paraId="1BD90CFB" w14:textId="77777777" w:rsidR="00657B96" w:rsidRPr="005B560F" w:rsidRDefault="00657B96" w:rsidP="00E012B2">
      <w:pPr>
        <w:jc w:val="center"/>
        <w:rPr>
          <w:sz w:val="16"/>
          <w:szCs w:val="16"/>
        </w:rPr>
      </w:pPr>
    </w:p>
    <w:p w14:paraId="6454663D" w14:textId="003E4394" w:rsidR="00012DA6" w:rsidRDefault="00012DA6" w:rsidP="00E012B2">
      <w:pPr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14:paraId="69A4CD08" w14:textId="4C808929" w:rsidR="009B572A" w:rsidRDefault="009B572A" w:rsidP="00E012B2">
      <w:pPr>
        <w:jc w:val="center"/>
        <w:rPr>
          <w:sz w:val="18"/>
          <w:szCs w:val="18"/>
        </w:rPr>
      </w:pPr>
      <w:r w:rsidRPr="00CB1289">
        <w:rPr>
          <w:sz w:val="18"/>
          <w:szCs w:val="18"/>
        </w:rPr>
        <w:t xml:space="preserve">(podpisy i pieczątki imienne osób reprezentujących </w:t>
      </w:r>
      <w:r>
        <w:rPr>
          <w:sz w:val="18"/>
          <w:szCs w:val="18"/>
        </w:rPr>
        <w:t>Beneficjenta</w:t>
      </w:r>
      <w:r w:rsidRPr="00CB1289">
        <w:rPr>
          <w:sz w:val="18"/>
          <w:szCs w:val="18"/>
        </w:rPr>
        <w:t>)</w:t>
      </w:r>
    </w:p>
    <w:p w14:paraId="0D0B6BF0" w14:textId="099F10D4" w:rsidR="009B572A" w:rsidRDefault="009B572A" w:rsidP="009B572A">
      <w:pPr>
        <w:jc w:val="both"/>
        <w:rPr>
          <w:sz w:val="16"/>
          <w:szCs w:val="16"/>
        </w:rPr>
      </w:pPr>
    </w:p>
    <w:p w14:paraId="25BF12B8" w14:textId="77777777" w:rsidR="00657B96" w:rsidRPr="003F277C" w:rsidRDefault="00657B96" w:rsidP="009B572A">
      <w:pPr>
        <w:jc w:val="both"/>
        <w:rPr>
          <w:sz w:val="16"/>
          <w:szCs w:val="16"/>
        </w:rPr>
      </w:pPr>
    </w:p>
    <w:p w14:paraId="36553D1A" w14:textId="457DB55A" w:rsidR="003F277C" w:rsidRDefault="003F277C" w:rsidP="003F277C">
      <w:pPr>
        <w:jc w:val="center"/>
        <w:rPr>
          <w:color w:val="FF0000"/>
          <w:sz w:val="18"/>
          <w:szCs w:val="18"/>
        </w:rPr>
      </w:pPr>
      <w:r w:rsidRPr="003F277C">
        <w:rPr>
          <w:b/>
          <w:bCs/>
          <w:i/>
          <w:iCs/>
          <w:color w:val="FF0000"/>
          <w:sz w:val="18"/>
          <w:szCs w:val="18"/>
        </w:rPr>
        <w:t>UWAGA: W przypadku braku pieczątki imiennej podpis powinien zawierać imię i nazwisko oraz pełnioną funkcję</w:t>
      </w:r>
      <w:r w:rsidRPr="003F277C">
        <w:rPr>
          <w:color w:val="FF0000"/>
          <w:sz w:val="18"/>
          <w:szCs w:val="18"/>
        </w:rPr>
        <w:t>.</w:t>
      </w:r>
    </w:p>
    <w:p w14:paraId="172B0BE9" w14:textId="77777777" w:rsidR="00657B96" w:rsidRDefault="00657B96" w:rsidP="003F277C">
      <w:pPr>
        <w:jc w:val="center"/>
        <w:rPr>
          <w:color w:val="FF0000"/>
          <w:sz w:val="18"/>
          <w:szCs w:val="18"/>
        </w:rPr>
      </w:pPr>
    </w:p>
    <w:p w14:paraId="3874CEAD" w14:textId="77777777" w:rsidR="00657B96" w:rsidRPr="003F277C" w:rsidRDefault="00657B96" w:rsidP="003F277C">
      <w:pPr>
        <w:jc w:val="center"/>
        <w:rPr>
          <w:color w:val="FF0000"/>
          <w:sz w:val="18"/>
          <w:szCs w:val="18"/>
        </w:rPr>
      </w:pPr>
    </w:p>
    <w:p w14:paraId="07829E6D" w14:textId="77777777" w:rsidR="003F277C" w:rsidRDefault="003F277C" w:rsidP="009B572A">
      <w:pPr>
        <w:jc w:val="both"/>
        <w:rPr>
          <w:sz w:val="16"/>
          <w:szCs w:val="16"/>
        </w:rPr>
      </w:pPr>
    </w:p>
    <w:p w14:paraId="7CC5CE16" w14:textId="77777777" w:rsidR="00657B96" w:rsidRDefault="00657B96" w:rsidP="009B572A">
      <w:pPr>
        <w:jc w:val="both"/>
        <w:rPr>
          <w:sz w:val="16"/>
          <w:szCs w:val="16"/>
        </w:rPr>
      </w:pPr>
    </w:p>
    <w:p w14:paraId="0E422330" w14:textId="77777777" w:rsidR="00657B96" w:rsidRDefault="00657B96" w:rsidP="009B572A">
      <w:pPr>
        <w:jc w:val="both"/>
        <w:rPr>
          <w:sz w:val="16"/>
          <w:szCs w:val="16"/>
        </w:rPr>
      </w:pPr>
    </w:p>
    <w:p w14:paraId="0B61AB04" w14:textId="77777777" w:rsidR="00657B96" w:rsidRDefault="00657B96" w:rsidP="009B572A">
      <w:pPr>
        <w:jc w:val="both"/>
        <w:rPr>
          <w:sz w:val="16"/>
          <w:szCs w:val="16"/>
        </w:rPr>
      </w:pPr>
    </w:p>
    <w:p w14:paraId="077AC3CD" w14:textId="77777777" w:rsidR="00657B96" w:rsidRDefault="00657B96" w:rsidP="009B572A">
      <w:pPr>
        <w:jc w:val="both"/>
        <w:rPr>
          <w:sz w:val="16"/>
          <w:szCs w:val="16"/>
        </w:rPr>
      </w:pPr>
    </w:p>
    <w:p w14:paraId="6B4449A9" w14:textId="77777777" w:rsidR="00657B96" w:rsidRDefault="00657B96" w:rsidP="009B572A">
      <w:pPr>
        <w:jc w:val="both"/>
        <w:rPr>
          <w:sz w:val="16"/>
          <w:szCs w:val="16"/>
        </w:rPr>
      </w:pPr>
    </w:p>
    <w:p w14:paraId="40A5259C" w14:textId="77777777" w:rsidR="00657B96" w:rsidRDefault="00657B96" w:rsidP="009B572A">
      <w:pPr>
        <w:jc w:val="both"/>
        <w:rPr>
          <w:sz w:val="16"/>
          <w:szCs w:val="16"/>
        </w:rPr>
      </w:pPr>
    </w:p>
    <w:p w14:paraId="205F3815" w14:textId="77777777" w:rsidR="00657B96" w:rsidRDefault="00657B96" w:rsidP="009B572A">
      <w:pPr>
        <w:jc w:val="both"/>
        <w:rPr>
          <w:sz w:val="16"/>
          <w:szCs w:val="16"/>
        </w:rPr>
      </w:pPr>
    </w:p>
    <w:p w14:paraId="4DDDD409" w14:textId="77777777" w:rsidR="00657B96" w:rsidRDefault="00657B96" w:rsidP="009B572A">
      <w:pPr>
        <w:jc w:val="both"/>
        <w:rPr>
          <w:sz w:val="16"/>
          <w:szCs w:val="16"/>
        </w:rPr>
      </w:pPr>
    </w:p>
    <w:p w14:paraId="1E220E5D" w14:textId="77777777" w:rsidR="00657B96" w:rsidRDefault="00657B96" w:rsidP="009B572A">
      <w:pPr>
        <w:jc w:val="both"/>
        <w:rPr>
          <w:sz w:val="16"/>
          <w:szCs w:val="16"/>
        </w:rPr>
      </w:pPr>
    </w:p>
    <w:p w14:paraId="207A1499" w14:textId="77777777" w:rsidR="00657B96" w:rsidRPr="003F277C" w:rsidRDefault="00657B96" w:rsidP="009B572A">
      <w:pPr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8"/>
      </w:tblGrid>
      <w:tr w:rsidR="002A0D73" w:rsidRPr="00BC6199" w14:paraId="1FDEB60F" w14:textId="77777777" w:rsidTr="00657B96">
        <w:trPr>
          <w:trHeight w:val="2154"/>
          <w:jc w:val="center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9C04" w14:textId="75F81D07" w:rsidR="002A0D73" w:rsidRPr="00BC6199" w:rsidRDefault="002A0D73">
            <w:r w:rsidRPr="00BC6199">
              <w:rPr>
                <w:b/>
                <w:u w:val="single"/>
              </w:rPr>
              <w:t>Opinia WFOŚ</w:t>
            </w:r>
            <w:r w:rsidR="0044145D">
              <w:rPr>
                <w:b/>
                <w:u w:val="single"/>
              </w:rPr>
              <w:t>iGW</w:t>
            </w:r>
            <w:r w:rsidRPr="00BC6199">
              <w:rPr>
                <w:b/>
                <w:u w:val="single"/>
              </w:rPr>
              <w:t xml:space="preserve"> w Gdańsku</w:t>
            </w:r>
            <w:r w:rsidRPr="00BC6199">
              <w:rPr>
                <w:b/>
              </w:rPr>
              <w:t>**</w:t>
            </w:r>
          </w:p>
          <w:p w14:paraId="7A28F9C0" w14:textId="5D5EB4A1" w:rsidR="002A0D73" w:rsidRPr="00BC6199" w:rsidRDefault="00BF4E14" w:rsidP="00BF4E14">
            <w:pPr>
              <w:spacing w:after="120"/>
              <w:jc w:val="both"/>
              <w:rPr>
                <w:i/>
              </w:rPr>
            </w:pPr>
            <w:r>
              <w:t>WNIOSEK O PŁATNOŚĆ</w:t>
            </w:r>
            <w:r w:rsidR="002A0D73" w:rsidRPr="00BC6199">
              <w:t xml:space="preserve"> </w:t>
            </w:r>
            <w:r w:rsidR="002A0D73" w:rsidRPr="00BC6199">
              <w:rPr>
                <w:i/>
              </w:rPr>
              <w:t>spełnia*/ nie spełnia*</w:t>
            </w:r>
            <w:r w:rsidR="002A0D73" w:rsidRPr="00BC6199">
              <w:t xml:space="preserve"> wymogi formalne oraz </w:t>
            </w:r>
            <w:r w:rsidR="002A0D73" w:rsidRPr="00BC6199">
              <w:rPr>
                <w:i/>
              </w:rPr>
              <w:t>jest*/ nie jest*</w:t>
            </w:r>
            <w:r w:rsidR="002A0D73" w:rsidRPr="00BC6199">
              <w:t xml:space="preserve"> poprawn</w:t>
            </w:r>
            <w:r w:rsidR="007029F7">
              <w:t>y</w:t>
            </w:r>
            <w:r w:rsidR="002A0D73" w:rsidRPr="00BC6199">
              <w:t xml:space="preserve"> pod względem merytorycznym </w:t>
            </w:r>
          </w:p>
          <w:p w14:paraId="45459158" w14:textId="61671E80" w:rsidR="00A8780F" w:rsidRDefault="002A0D73" w:rsidP="00206901">
            <w:pPr>
              <w:spacing w:after="120"/>
            </w:pPr>
            <w:r w:rsidRPr="00BC6199">
              <w:rPr>
                <w:i/>
              </w:rPr>
              <w:t>Rekomenduję*</w:t>
            </w:r>
            <w:r w:rsidRPr="00BC6199">
              <w:t xml:space="preserve">/ </w:t>
            </w:r>
            <w:r w:rsidRPr="00BC6199">
              <w:rPr>
                <w:i/>
              </w:rPr>
              <w:t>nie rekomenduję* dokonanie</w:t>
            </w:r>
            <w:r w:rsidRPr="00BC6199">
              <w:t xml:space="preserve"> przelewu środków w kwocie   ...................................................</w:t>
            </w:r>
            <w:r w:rsidR="00A8780F">
              <w:t>........</w:t>
            </w:r>
            <w:r w:rsidRPr="00BC6199">
              <w:t xml:space="preserve">......, </w:t>
            </w:r>
            <w:r w:rsidR="002A6882" w:rsidRPr="00BC6199">
              <w:t>w tym</w:t>
            </w:r>
          </w:p>
          <w:p w14:paraId="6ECB31F5" w14:textId="0052CAE8" w:rsidR="002A6882" w:rsidRDefault="002A6882" w:rsidP="002A6882">
            <w:pPr>
              <w:spacing w:after="120"/>
            </w:pPr>
            <w:r w:rsidRPr="00BC6199">
              <w:rPr>
                <w:sz w:val="16"/>
                <w:szCs w:val="16"/>
              </w:rPr>
              <w:sym w:font="Wingdings" w:char="F071"/>
            </w:r>
            <w:r w:rsidRPr="00BC6199">
              <w:rPr>
                <w:sz w:val="16"/>
                <w:szCs w:val="16"/>
              </w:rPr>
              <w:t xml:space="preserve"> </w:t>
            </w:r>
            <w:r w:rsidRPr="00BC6199">
              <w:t xml:space="preserve">dotacja </w:t>
            </w:r>
            <w:r w:rsidR="005026B2">
              <w:t>inwestycyjna</w:t>
            </w:r>
            <w:r w:rsidRPr="00BC6199">
              <w:t xml:space="preserve"> ze środków WFOŚ</w:t>
            </w:r>
            <w:r>
              <w:t>iGW</w:t>
            </w:r>
            <w:r w:rsidRPr="00BC6199">
              <w:t>………..……...…</w:t>
            </w:r>
          </w:p>
          <w:p w14:paraId="18F23D35" w14:textId="77777777" w:rsidR="002A737C" w:rsidRPr="00184318" w:rsidRDefault="002A737C" w:rsidP="002A737C">
            <w:pPr>
              <w:spacing w:after="120"/>
            </w:pPr>
            <w:r w:rsidRPr="00184318">
              <w:sym w:font="Wingdings" w:char="F071"/>
            </w:r>
            <w:r w:rsidRPr="00184318">
              <w:t xml:space="preserve"> płatność częściowa                </w:t>
            </w:r>
            <w:r w:rsidRPr="00184318">
              <w:sym w:font="Wingdings" w:char="F071"/>
            </w:r>
            <w:r w:rsidRPr="00184318">
              <w:t xml:space="preserve"> płatność końcowa</w:t>
            </w:r>
          </w:p>
          <w:p w14:paraId="4B8E6184" w14:textId="77777777" w:rsidR="002A0D73" w:rsidRPr="00BC6199" w:rsidRDefault="002A0D73">
            <w:pPr>
              <w:spacing w:after="120"/>
            </w:pPr>
            <w:r w:rsidRPr="00BC6199">
              <w:t>poz. ............................ preliminarza na 20</w:t>
            </w:r>
            <w:r w:rsidR="00A33B04" w:rsidRPr="00BC6199">
              <w:t>..</w:t>
            </w:r>
            <w:r w:rsidRPr="00BC6199">
              <w:t>.... rok, umowa nr WFOŚ/...................................</w:t>
            </w:r>
            <w:r w:rsidR="006C57CF" w:rsidRPr="00BC6199">
              <w:t>.......</w:t>
            </w:r>
            <w:r w:rsidRPr="00BC6199">
              <w:t>............</w:t>
            </w:r>
            <w:r w:rsidR="00C433AB" w:rsidRPr="00BC6199">
              <w:t>......................</w:t>
            </w:r>
            <w:r w:rsidR="00D30101" w:rsidRPr="00BC6199">
              <w:t>.....</w:t>
            </w:r>
            <w:r w:rsidR="00C433AB" w:rsidRPr="00BC6199">
              <w:t>......</w:t>
            </w:r>
          </w:p>
          <w:p w14:paraId="303FD0B5" w14:textId="6D195416" w:rsidR="00A33B04" w:rsidRDefault="002A0D73">
            <w:pPr>
              <w:spacing w:after="120"/>
            </w:pPr>
            <w:r w:rsidRPr="00BC6199">
              <w:t xml:space="preserve"> </w:t>
            </w:r>
            <w:r w:rsidR="00D90230">
              <w:t>B</w:t>
            </w:r>
            <w:r w:rsidR="006C57CF" w:rsidRPr="00BC6199">
              <w:t>eneficjent:    inna jednostka</w:t>
            </w:r>
            <w:r w:rsidR="00D30101" w:rsidRPr="00BC6199">
              <w:t xml:space="preserve">  </w:t>
            </w:r>
            <w:r w:rsidR="005A4FD6" w:rsidRPr="00BC6199">
              <w:t xml:space="preserve">                       </w:t>
            </w:r>
            <w:r w:rsidR="00D30101" w:rsidRPr="00BC6199">
              <w:t xml:space="preserve">  </w:t>
            </w:r>
            <w:r w:rsidR="00D90230">
              <w:t>P</w:t>
            </w:r>
            <w:r w:rsidR="00A33B04" w:rsidRPr="00BC6199">
              <w:t>racownik monitorujący (data, podpis)  ....</w:t>
            </w:r>
            <w:r w:rsidR="005A4FD6" w:rsidRPr="00BC6199">
              <w:t>...........</w:t>
            </w:r>
            <w:r w:rsidR="00A33B04" w:rsidRPr="00BC6199">
              <w:t>.............</w:t>
            </w:r>
            <w:r w:rsidR="006C57CF" w:rsidRPr="00BC6199">
              <w:t>..</w:t>
            </w:r>
            <w:r w:rsidR="005A4FD6" w:rsidRPr="00BC6199">
              <w:t>.......</w:t>
            </w:r>
            <w:r w:rsidR="00A8780F">
              <w:t>.......</w:t>
            </w:r>
            <w:r w:rsidR="005A4FD6" w:rsidRPr="00BC6199">
              <w:t>...........</w:t>
            </w:r>
            <w:r w:rsidR="00A33B04" w:rsidRPr="00BC6199">
              <w:t>....</w:t>
            </w:r>
          </w:p>
          <w:p w14:paraId="118A43B6" w14:textId="132F7765" w:rsidR="002A737C" w:rsidRPr="00BC6199" w:rsidRDefault="002A737C">
            <w:pPr>
              <w:spacing w:after="120"/>
              <w:rPr>
                <w:i/>
              </w:rPr>
            </w:pPr>
            <w:r w:rsidRPr="00184318">
              <w:rPr>
                <w:iCs/>
              </w:rPr>
              <w:t>Wnioskowana kwota</w:t>
            </w:r>
            <w:r w:rsidRPr="00184318">
              <w:rPr>
                <w:i/>
              </w:rPr>
              <w:t xml:space="preserve"> mieści*/nie mieści się* </w:t>
            </w:r>
            <w:r w:rsidRPr="00184318">
              <w:rPr>
                <w:iCs/>
              </w:rPr>
              <w:t>w budżecie dotacji.</w:t>
            </w:r>
          </w:p>
          <w:p w14:paraId="1B367BBC" w14:textId="77777777" w:rsidR="002A0D73" w:rsidRPr="00BC6199" w:rsidRDefault="002A0D73">
            <w:pPr>
              <w:spacing w:after="120"/>
              <w:rPr>
                <w:i/>
              </w:rPr>
            </w:pPr>
            <w:r w:rsidRPr="00BC6199">
              <w:rPr>
                <w:i/>
              </w:rPr>
              <w:t>Akceptuję*</w:t>
            </w:r>
            <w:r w:rsidRPr="00BC6199">
              <w:t xml:space="preserve">/ </w:t>
            </w:r>
            <w:r w:rsidRPr="00BC6199">
              <w:rPr>
                <w:i/>
              </w:rPr>
              <w:t>nie akceptuję* dokonanie</w:t>
            </w:r>
            <w:r w:rsidRPr="00BC6199">
              <w:t xml:space="preserve">  przelewu – Kierownik Zespołu (data, podpis)  ............................................................</w:t>
            </w:r>
          </w:p>
          <w:p w14:paraId="66C14771" w14:textId="6DF078BD" w:rsidR="002A0D73" w:rsidRPr="00BC6199" w:rsidRDefault="002A737C" w:rsidP="00876F3C">
            <w:pPr>
              <w:jc w:val="both"/>
              <w:rPr>
                <w:sz w:val="12"/>
              </w:rPr>
            </w:pPr>
            <w:r w:rsidRPr="00184318">
              <w:t>Potwierdzam*/nie potwierdzam* zgodność środków WFOŚ z Planem finansowym</w:t>
            </w:r>
            <w:r>
              <w:t xml:space="preserve"> </w:t>
            </w:r>
            <w:r w:rsidRPr="00184318">
              <w:t>– Główny Księgowy/wyznaczony pracownik (data, podpis) ...............................</w:t>
            </w:r>
          </w:p>
        </w:tc>
      </w:tr>
    </w:tbl>
    <w:p w14:paraId="3DFB2887" w14:textId="77777777" w:rsidR="002A0D73" w:rsidRDefault="002A0D73">
      <w:pPr>
        <w:rPr>
          <w:sz w:val="1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41"/>
      </w:tblGrid>
      <w:tr w:rsidR="002A0D73" w14:paraId="6322FFF1" w14:textId="77777777" w:rsidTr="00657B96">
        <w:trPr>
          <w:trHeight w:val="567"/>
          <w:jc w:val="center"/>
        </w:trPr>
        <w:tc>
          <w:tcPr>
            <w:tcW w:w="101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62A860" w14:textId="77777777" w:rsidR="002A6882" w:rsidRDefault="002A6882" w:rsidP="002A6882">
            <w:r>
              <w:rPr>
                <w:b/>
                <w:u w:val="single"/>
              </w:rPr>
              <w:t>Potwierdzenie dokonania przelewu</w:t>
            </w:r>
            <w:r>
              <w:rPr>
                <w:b/>
              </w:rPr>
              <w:t xml:space="preserve">** </w:t>
            </w:r>
          </w:p>
          <w:p w14:paraId="1AE22792" w14:textId="77777777" w:rsidR="002A6882" w:rsidRDefault="002A6882" w:rsidP="002A6882">
            <w:pPr>
              <w:spacing w:after="120"/>
            </w:pPr>
            <w:r>
              <w:t xml:space="preserve">Przelano kwotę .................................... pochodzącą ze środków WFOŚiGW w Gdańsku          data przelewu .........................  </w:t>
            </w:r>
          </w:p>
          <w:p w14:paraId="7114C475" w14:textId="77777777" w:rsidR="002A6882" w:rsidRDefault="002A6882" w:rsidP="002A6882">
            <w:pPr>
              <w:spacing w:after="120"/>
            </w:pPr>
            <w:r>
              <w:t>Przelano kwotę .................................... pochodzącą ze środków NFOŚiGW                              data przelewu .........................</w:t>
            </w:r>
          </w:p>
          <w:p w14:paraId="32257C6C" w14:textId="44C1B417" w:rsidR="002A0D73" w:rsidRDefault="002A6882" w:rsidP="002A6882">
            <w:r>
              <w:t xml:space="preserve">                                                                   pracownik księgowości (podpis) .……………………………….……………......</w:t>
            </w:r>
          </w:p>
        </w:tc>
      </w:tr>
    </w:tbl>
    <w:p w14:paraId="5D62DB8B" w14:textId="62369ECB" w:rsidR="002A0D73" w:rsidRDefault="002A0D73">
      <w:pPr>
        <w:rPr>
          <w:rFonts w:ascii="Wingdings" w:hAnsi="Wingdings"/>
        </w:rPr>
      </w:pPr>
      <w:r>
        <w:t xml:space="preserve">     </w:t>
      </w:r>
    </w:p>
    <w:p w14:paraId="6E281E69" w14:textId="03580ECB" w:rsidR="00876F3C" w:rsidRDefault="00876F3C" w:rsidP="00C75DA8">
      <w:pPr>
        <w:suppressAutoHyphens w:val="0"/>
        <w:rPr>
          <w:b/>
          <w:sz w:val="12"/>
        </w:rPr>
      </w:pPr>
    </w:p>
    <w:sectPr w:rsidR="00876F3C" w:rsidSect="00657B96">
      <w:pgSz w:w="11906" w:h="16838"/>
      <w:pgMar w:top="851" w:right="1133" w:bottom="22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E0F4" w14:textId="77777777" w:rsidR="00EF20F9" w:rsidRDefault="00EF20F9">
      <w:r>
        <w:separator/>
      </w:r>
    </w:p>
  </w:endnote>
  <w:endnote w:type="continuationSeparator" w:id="0">
    <w:p w14:paraId="6A5675E0" w14:textId="77777777" w:rsidR="00EF20F9" w:rsidRDefault="00EF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3A11" w14:textId="77777777" w:rsidR="00EF20F9" w:rsidRDefault="00EF20F9">
      <w:r>
        <w:separator/>
      </w:r>
    </w:p>
  </w:footnote>
  <w:footnote w:type="continuationSeparator" w:id="0">
    <w:p w14:paraId="642F37E3" w14:textId="77777777" w:rsidR="00EF20F9" w:rsidRDefault="00EF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C625C2"/>
    <w:multiLevelType w:val="hybridMultilevel"/>
    <w:tmpl w:val="8B8AD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E12"/>
    <w:multiLevelType w:val="hybridMultilevel"/>
    <w:tmpl w:val="3A7A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1698"/>
    <w:multiLevelType w:val="hybridMultilevel"/>
    <w:tmpl w:val="CF7A1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A2C5E9A"/>
    <w:multiLevelType w:val="hybridMultilevel"/>
    <w:tmpl w:val="0194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75B48"/>
    <w:multiLevelType w:val="hybridMultilevel"/>
    <w:tmpl w:val="4B00AC32"/>
    <w:lvl w:ilvl="0" w:tplc="7D6279B4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1665777"/>
    <w:multiLevelType w:val="hybridMultilevel"/>
    <w:tmpl w:val="57467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97174"/>
    <w:multiLevelType w:val="hybridMultilevel"/>
    <w:tmpl w:val="16B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E30C1"/>
    <w:multiLevelType w:val="hybridMultilevel"/>
    <w:tmpl w:val="B734E6B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4F247D3"/>
    <w:multiLevelType w:val="hybridMultilevel"/>
    <w:tmpl w:val="C302B222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8640">
    <w:abstractNumId w:val="0"/>
  </w:num>
  <w:num w:numId="2" w16cid:durableId="1633442293">
    <w:abstractNumId w:val="1"/>
  </w:num>
  <w:num w:numId="3" w16cid:durableId="420758012">
    <w:abstractNumId w:val="2"/>
  </w:num>
  <w:num w:numId="4" w16cid:durableId="1920361058">
    <w:abstractNumId w:val="5"/>
  </w:num>
  <w:num w:numId="5" w16cid:durableId="1546989736">
    <w:abstractNumId w:val="4"/>
  </w:num>
  <w:num w:numId="6" w16cid:durableId="1975134339">
    <w:abstractNumId w:val="3"/>
  </w:num>
  <w:num w:numId="7" w16cid:durableId="538317929">
    <w:abstractNumId w:val="8"/>
  </w:num>
  <w:num w:numId="8" w16cid:durableId="1590848424">
    <w:abstractNumId w:val="9"/>
  </w:num>
  <w:num w:numId="9" w16cid:durableId="538858624">
    <w:abstractNumId w:val="10"/>
  </w:num>
  <w:num w:numId="10" w16cid:durableId="1649630846">
    <w:abstractNumId w:val="7"/>
  </w:num>
  <w:num w:numId="11" w16cid:durableId="1540780397">
    <w:abstractNumId w:val="6"/>
  </w:num>
  <w:num w:numId="12" w16cid:durableId="582494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D"/>
    <w:rsid w:val="00012DA6"/>
    <w:rsid w:val="00033623"/>
    <w:rsid w:val="00037A21"/>
    <w:rsid w:val="000561CC"/>
    <w:rsid w:val="0007630D"/>
    <w:rsid w:val="000B27E9"/>
    <w:rsid w:val="000D379A"/>
    <w:rsid w:val="000D4791"/>
    <w:rsid w:val="000D710B"/>
    <w:rsid w:val="000F3CD4"/>
    <w:rsid w:val="001733E4"/>
    <w:rsid w:val="0018594B"/>
    <w:rsid w:val="001A663A"/>
    <w:rsid w:val="001C3CAA"/>
    <w:rsid w:val="001E7ECB"/>
    <w:rsid w:val="00206901"/>
    <w:rsid w:val="00213D4C"/>
    <w:rsid w:val="00222070"/>
    <w:rsid w:val="002324CD"/>
    <w:rsid w:val="00256E6D"/>
    <w:rsid w:val="002A0D73"/>
    <w:rsid w:val="002A6882"/>
    <w:rsid w:val="002A737C"/>
    <w:rsid w:val="002D1962"/>
    <w:rsid w:val="002E49EC"/>
    <w:rsid w:val="002F0861"/>
    <w:rsid w:val="002F51E4"/>
    <w:rsid w:val="003956C4"/>
    <w:rsid w:val="00397212"/>
    <w:rsid w:val="003B3874"/>
    <w:rsid w:val="003D64E7"/>
    <w:rsid w:val="003F277C"/>
    <w:rsid w:val="0040330D"/>
    <w:rsid w:val="0041120C"/>
    <w:rsid w:val="00431050"/>
    <w:rsid w:val="0044145D"/>
    <w:rsid w:val="004768D0"/>
    <w:rsid w:val="00482E11"/>
    <w:rsid w:val="004A3306"/>
    <w:rsid w:val="005026B2"/>
    <w:rsid w:val="00505846"/>
    <w:rsid w:val="00521664"/>
    <w:rsid w:val="00522183"/>
    <w:rsid w:val="0054109F"/>
    <w:rsid w:val="005A4FD6"/>
    <w:rsid w:val="005B560F"/>
    <w:rsid w:val="005D5896"/>
    <w:rsid w:val="005E15CA"/>
    <w:rsid w:val="00604C40"/>
    <w:rsid w:val="00634E89"/>
    <w:rsid w:val="00656952"/>
    <w:rsid w:val="00657B96"/>
    <w:rsid w:val="0067655C"/>
    <w:rsid w:val="006972DF"/>
    <w:rsid w:val="006B768A"/>
    <w:rsid w:val="006C57CF"/>
    <w:rsid w:val="007029F7"/>
    <w:rsid w:val="00710694"/>
    <w:rsid w:val="007329B6"/>
    <w:rsid w:val="00733B0C"/>
    <w:rsid w:val="00765720"/>
    <w:rsid w:val="00774745"/>
    <w:rsid w:val="007A0EFA"/>
    <w:rsid w:val="007C265B"/>
    <w:rsid w:val="007E1EE9"/>
    <w:rsid w:val="007E62CD"/>
    <w:rsid w:val="007F537F"/>
    <w:rsid w:val="00825067"/>
    <w:rsid w:val="00865B1F"/>
    <w:rsid w:val="00876F3C"/>
    <w:rsid w:val="00881D7A"/>
    <w:rsid w:val="008A6C6A"/>
    <w:rsid w:val="008B08EB"/>
    <w:rsid w:val="008B1AF4"/>
    <w:rsid w:val="008E2334"/>
    <w:rsid w:val="008E6676"/>
    <w:rsid w:val="008F1C86"/>
    <w:rsid w:val="00945947"/>
    <w:rsid w:val="009700BF"/>
    <w:rsid w:val="00994A0A"/>
    <w:rsid w:val="009B572A"/>
    <w:rsid w:val="00A21B4E"/>
    <w:rsid w:val="00A24D18"/>
    <w:rsid w:val="00A33B04"/>
    <w:rsid w:val="00A518B4"/>
    <w:rsid w:val="00A56C3B"/>
    <w:rsid w:val="00A8780F"/>
    <w:rsid w:val="00A87AEC"/>
    <w:rsid w:val="00AA382B"/>
    <w:rsid w:val="00AA44BD"/>
    <w:rsid w:val="00B75B83"/>
    <w:rsid w:val="00BC6199"/>
    <w:rsid w:val="00BC7000"/>
    <w:rsid w:val="00BD5D2D"/>
    <w:rsid w:val="00BD650F"/>
    <w:rsid w:val="00BF4E14"/>
    <w:rsid w:val="00C0774C"/>
    <w:rsid w:val="00C16E94"/>
    <w:rsid w:val="00C2361F"/>
    <w:rsid w:val="00C433AB"/>
    <w:rsid w:val="00C710C7"/>
    <w:rsid w:val="00C75DA8"/>
    <w:rsid w:val="00C8099F"/>
    <w:rsid w:val="00C81216"/>
    <w:rsid w:val="00C95077"/>
    <w:rsid w:val="00CC00AD"/>
    <w:rsid w:val="00CD2201"/>
    <w:rsid w:val="00D16AB2"/>
    <w:rsid w:val="00D24D5E"/>
    <w:rsid w:val="00D30101"/>
    <w:rsid w:val="00D432FA"/>
    <w:rsid w:val="00D7095B"/>
    <w:rsid w:val="00D717C4"/>
    <w:rsid w:val="00D84C68"/>
    <w:rsid w:val="00D90230"/>
    <w:rsid w:val="00DA4F15"/>
    <w:rsid w:val="00DC0B00"/>
    <w:rsid w:val="00DD44DF"/>
    <w:rsid w:val="00DE0AB6"/>
    <w:rsid w:val="00DE3AB4"/>
    <w:rsid w:val="00DE3DE6"/>
    <w:rsid w:val="00E01004"/>
    <w:rsid w:val="00E012B2"/>
    <w:rsid w:val="00E212C5"/>
    <w:rsid w:val="00E2521F"/>
    <w:rsid w:val="00EB506D"/>
    <w:rsid w:val="00EE2E4F"/>
    <w:rsid w:val="00EF20F9"/>
    <w:rsid w:val="00F30250"/>
    <w:rsid w:val="00FB0B7A"/>
    <w:rsid w:val="00FE1F3E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949E39"/>
  <w15:chartTrackingRefBased/>
  <w15:docId w15:val="{7928EEDD-9792-435C-96DE-1ECB7DC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20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901"/>
  </w:style>
  <w:style w:type="character" w:customStyle="1" w:styleId="TekstkomentarzaZnak">
    <w:name w:val="Tekst komentarza Znak"/>
    <w:link w:val="Tekstkomentarza"/>
    <w:uiPriority w:val="99"/>
    <w:rsid w:val="0020690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901"/>
    <w:rPr>
      <w:b/>
      <w:bCs/>
      <w:lang w:eastAsia="zh-CN"/>
    </w:rPr>
  </w:style>
  <w:style w:type="paragraph" w:styleId="Poprawka">
    <w:name w:val="Revision"/>
    <w:hidden/>
    <w:uiPriority w:val="99"/>
    <w:semiHidden/>
    <w:rsid w:val="008F1C86"/>
    <w:rPr>
      <w:lang w:eastAsia="zh-CN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2A737C"/>
    <w:pPr>
      <w:ind w:left="720"/>
      <w:contextualSpacing/>
    </w:p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52166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A30D-8085-4AF0-845B-EE7A9AD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 pieczęci									Gdańsk, dnia ...........................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pieczęci									Gdańsk, dnia ...........................</dc:title>
  <dc:subject/>
  <dc:creator>ELŻBIETA TUROWIECKA</dc:creator>
  <cp:keywords/>
  <cp:lastModifiedBy>Kamila Kujawska</cp:lastModifiedBy>
  <cp:revision>14</cp:revision>
  <cp:lastPrinted>2023-04-25T06:15:00Z</cp:lastPrinted>
  <dcterms:created xsi:type="dcterms:W3CDTF">2023-04-13T07:10:00Z</dcterms:created>
  <dcterms:modified xsi:type="dcterms:W3CDTF">2023-04-25T08:18:00Z</dcterms:modified>
</cp:coreProperties>
</file>