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F854" w14:textId="42F51DB8" w:rsidR="009B572A" w:rsidRPr="006F5A95" w:rsidRDefault="009309A5" w:rsidP="0068337F">
      <w:pPr>
        <w:ind w:left="6237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60F54" wp14:editId="0772A229">
                <wp:simplePos x="0" y="0"/>
                <wp:positionH relativeFrom="column">
                  <wp:posOffset>99060</wp:posOffset>
                </wp:positionH>
                <wp:positionV relativeFrom="paragraph">
                  <wp:posOffset>113029</wp:posOffset>
                </wp:positionV>
                <wp:extent cx="1533525" cy="61912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3F628" id="Prostokąt 1" o:spid="_x0000_s1026" style="position:absolute;margin-left:7.8pt;margin-top:8.9pt;width:120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" strokeweight=".25pt"/>
            </w:pict>
          </mc:Fallback>
        </mc:AlternateContent>
      </w:r>
      <w:r w:rsidR="00BD650F">
        <w:rPr>
          <w:sz w:val="16"/>
        </w:rPr>
        <w:tab/>
      </w:r>
      <w:r w:rsidR="00BD650F">
        <w:rPr>
          <w:sz w:val="16"/>
        </w:rPr>
        <w:tab/>
      </w:r>
      <w:r w:rsidR="00BD650F">
        <w:rPr>
          <w:sz w:val="16"/>
        </w:rPr>
        <w:tab/>
      </w:r>
      <w:r w:rsidR="00BD650F">
        <w:rPr>
          <w:sz w:val="16"/>
        </w:rPr>
        <w:tab/>
      </w:r>
      <w:r w:rsidR="00BD650F">
        <w:rPr>
          <w:sz w:val="16"/>
        </w:rPr>
        <w:tab/>
      </w:r>
      <w:r w:rsidR="00BD650F">
        <w:rPr>
          <w:sz w:val="16"/>
        </w:rPr>
        <w:tab/>
      </w:r>
      <w:bookmarkStart w:id="0" w:name="_Hlk73017418"/>
      <w:r w:rsidR="009B572A" w:rsidRPr="006F5A95">
        <w:rPr>
          <w:sz w:val="16"/>
          <w:szCs w:val="16"/>
        </w:rPr>
        <w:t xml:space="preserve"> </w:t>
      </w:r>
    </w:p>
    <w:bookmarkEnd w:id="0"/>
    <w:p w14:paraId="099F1273" w14:textId="189B9232" w:rsidR="009B572A" w:rsidRDefault="009B572A" w:rsidP="009B572A">
      <w:pPr>
        <w:pStyle w:val="Nagwek"/>
        <w:rPr>
          <w:sz w:val="16"/>
        </w:rPr>
      </w:pPr>
    </w:p>
    <w:p w14:paraId="6EB49CB5" w14:textId="783C6264" w:rsidR="00A56C3B" w:rsidRPr="00D5777B" w:rsidRDefault="00A56C3B" w:rsidP="00A56C3B">
      <w:pPr>
        <w:pStyle w:val="Nagwek"/>
        <w:jc w:val="right"/>
        <w:rPr>
          <w:sz w:val="16"/>
          <w:szCs w:val="16"/>
        </w:rPr>
      </w:pPr>
      <w:r w:rsidRPr="4C3832B0">
        <w:rPr>
          <w:sz w:val="16"/>
          <w:szCs w:val="16"/>
        </w:rPr>
        <w:t xml:space="preserve">formularz </w:t>
      </w:r>
      <w:proofErr w:type="spellStart"/>
      <w:r w:rsidR="00EC3E5D" w:rsidRPr="4C3832B0">
        <w:rPr>
          <w:sz w:val="16"/>
          <w:szCs w:val="16"/>
        </w:rPr>
        <w:t>WoP</w:t>
      </w:r>
      <w:r w:rsidR="009309A5" w:rsidRPr="4C3832B0">
        <w:rPr>
          <w:sz w:val="16"/>
          <w:szCs w:val="16"/>
        </w:rPr>
        <w:t>_</w:t>
      </w:r>
      <w:r w:rsidR="00E245EC" w:rsidRPr="4C3832B0">
        <w:rPr>
          <w:sz w:val="16"/>
          <w:szCs w:val="16"/>
        </w:rPr>
        <w:t>OSP</w:t>
      </w:r>
      <w:proofErr w:type="spellEnd"/>
      <w:r w:rsidR="009309A5" w:rsidRPr="4C3832B0">
        <w:rPr>
          <w:sz w:val="16"/>
          <w:szCs w:val="16"/>
        </w:rPr>
        <w:t xml:space="preserve"> </w:t>
      </w:r>
    </w:p>
    <w:p w14:paraId="059371CD" w14:textId="21ECCDAF" w:rsidR="00D717C4" w:rsidRPr="0007630D" w:rsidRDefault="00D717C4">
      <w:pPr>
        <w:jc w:val="both"/>
        <w:rPr>
          <w:i/>
          <w:iCs/>
          <w:color w:val="000000"/>
          <w:sz w:val="16"/>
        </w:rPr>
      </w:pPr>
    </w:p>
    <w:p w14:paraId="29ED20FC" w14:textId="77777777" w:rsidR="00282715" w:rsidRDefault="00282715" w:rsidP="00C2361F">
      <w:pPr>
        <w:jc w:val="both"/>
        <w:rPr>
          <w:sz w:val="16"/>
          <w:szCs w:val="16"/>
        </w:rPr>
      </w:pPr>
    </w:p>
    <w:p w14:paraId="623BFD6A" w14:textId="77777777" w:rsidR="00282715" w:rsidRDefault="00282715" w:rsidP="00C2361F">
      <w:pPr>
        <w:jc w:val="both"/>
        <w:rPr>
          <w:sz w:val="16"/>
          <w:szCs w:val="16"/>
        </w:rPr>
      </w:pPr>
    </w:p>
    <w:p w14:paraId="126F21D1" w14:textId="77777777" w:rsidR="002658D4" w:rsidRDefault="002658D4" w:rsidP="00C2361F">
      <w:pPr>
        <w:jc w:val="both"/>
        <w:rPr>
          <w:sz w:val="16"/>
          <w:szCs w:val="16"/>
        </w:rPr>
      </w:pPr>
    </w:p>
    <w:p w14:paraId="7457C779" w14:textId="0C1811CA" w:rsidR="002A0D73" w:rsidRPr="00BC6199" w:rsidRDefault="00AB6C74" w:rsidP="00C2361F">
      <w:pPr>
        <w:jc w:val="both"/>
        <w:rPr>
          <w:b/>
          <w:sz w:val="28"/>
        </w:rPr>
      </w:pPr>
      <w:r w:rsidRPr="004E06BE">
        <w:rPr>
          <w:sz w:val="16"/>
          <w:szCs w:val="16"/>
        </w:rPr>
        <w:t>pieczęć nagłówkowa Beneficjenta lub dane adresowe</w:t>
      </w:r>
      <w:r w:rsidR="00C2361F" w:rsidRPr="00BC6199">
        <w:rPr>
          <w:sz w:val="16"/>
        </w:rPr>
        <w:tab/>
      </w:r>
      <w:r w:rsidR="00C2361F" w:rsidRPr="00BC6199">
        <w:rPr>
          <w:sz w:val="16"/>
        </w:rPr>
        <w:tab/>
      </w:r>
      <w:r w:rsidR="00C2361F" w:rsidRPr="00BC6199">
        <w:rPr>
          <w:sz w:val="16"/>
        </w:rPr>
        <w:tab/>
      </w:r>
      <w:r w:rsidR="00C2361F" w:rsidRPr="00BC6199">
        <w:rPr>
          <w:sz w:val="16"/>
        </w:rPr>
        <w:tab/>
      </w:r>
      <w:r w:rsidR="00C2361F" w:rsidRPr="00BC6199">
        <w:rPr>
          <w:sz w:val="16"/>
        </w:rPr>
        <w:tab/>
      </w:r>
      <w:r w:rsidR="00C2361F" w:rsidRPr="00BC6199">
        <w:rPr>
          <w:sz w:val="16"/>
        </w:rPr>
        <w:tab/>
      </w:r>
      <w:r w:rsidR="002A0D73" w:rsidRPr="00BC6199">
        <w:t>data  ..............................................</w:t>
      </w:r>
    </w:p>
    <w:p w14:paraId="668C752D" w14:textId="1F863792" w:rsidR="002A0D73" w:rsidRPr="00BC6199" w:rsidRDefault="00952254">
      <w:pPr>
        <w:jc w:val="center"/>
        <w:rPr>
          <w:b/>
        </w:rPr>
      </w:pPr>
      <w:r w:rsidRPr="00952254">
        <w:rPr>
          <w:b/>
        </w:rPr>
        <w:t>WNIOSEK O PŁATNOŚĆ</w:t>
      </w:r>
    </w:p>
    <w:p w14:paraId="357821E1" w14:textId="189426EF" w:rsidR="002A0D73" w:rsidRPr="00BC6199" w:rsidRDefault="002A0D73">
      <w:pPr>
        <w:jc w:val="center"/>
        <w:rPr>
          <w:b/>
        </w:rPr>
      </w:pPr>
      <w:r w:rsidRPr="00BC6199">
        <w:rPr>
          <w:b/>
        </w:rPr>
        <w:t>w ramach umowy nr WFOŚ/</w:t>
      </w:r>
      <w:r w:rsidR="009309A5">
        <w:rPr>
          <w:b/>
        </w:rPr>
        <w:t>D/</w:t>
      </w:r>
      <w:r w:rsidRPr="00BC6199">
        <w:rPr>
          <w:b/>
        </w:rPr>
        <w:t>....................................</w:t>
      </w:r>
      <w:r w:rsidR="00C433AB" w:rsidRPr="00BC6199">
        <w:rPr>
          <w:b/>
        </w:rPr>
        <w:t>.................</w:t>
      </w:r>
    </w:p>
    <w:p w14:paraId="5CB8891B" w14:textId="77777777" w:rsidR="002A0D73" w:rsidRPr="00BC6199" w:rsidRDefault="002A0D73">
      <w:pPr>
        <w:rPr>
          <w:sz w:val="12"/>
          <w:szCs w:val="12"/>
        </w:rPr>
      </w:pPr>
    </w:p>
    <w:p w14:paraId="2E70BEE1" w14:textId="52AB38CD" w:rsidR="002A0D73" w:rsidRPr="00BC6199" w:rsidRDefault="002A0D73">
      <w:r>
        <w:t>Oświadczam, że realizacja zadania pn.  .....................................................................................................................................</w:t>
      </w:r>
    </w:p>
    <w:p w14:paraId="3657910F" w14:textId="77777777" w:rsidR="002A0D73" w:rsidRPr="00BC6199" w:rsidRDefault="002A0D73">
      <w:r w:rsidRPr="00BC6199">
        <w:t>.....................................................................................................................................................................................................</w:t>
      </w:r>
    </w:p>
    <w:p w14:paraId="44288805" w14:textId="65B787EE" w:rsidR="009B572A" w:rsidRDefault="009B572A">
      <w:pPr>
        <w:jc w:val="both"/>
      </w:pPr>
      <w:r>
        <w:t>p</w:t>
      </w:r>
      <w:r w:rsidR="002A0D73" w:rsidRPr="00BC6199">
        <w:t>rzebieg</w:t>
      </w:r>
      <w:r w:rsidR="005E15CA">
        <w:t>ł</w:t>
      </w:r>
      <w:r>
        <w:t xml:space="preserve">a </w:t>
      </w:r>
      <w:r w:rsidR="002A0D73" w:rsidRPr="00BC6199">
        <w:t>zgodnie z harmonogramem rzeczowo-finansowym.</w:t>
      </w:r>
    </w:p>
    <w:p w14:paraId="5864C5B0" w14:textId="3E5E567B" w:rsidR="002A0D73" w:rsidRPr="00774745" w:rsidRDefault="002A0D73">
      <w:pPr>
        <w:jc w:val="both"/>
        <w:rPr>
          <w:sz w:val="16"/>
          <w:szCs w:val="16"/>
        </w:rPr>
      </w:pPr>
      <w:r w:rsidRPr="00BC6199">
        <w:t xml:space="preserve"> </w:t>
      </w:r>
    </w:p>
    <w:p w14:paraId="2D00D797" w14:textId="099478DF" w:rsidR="002A0D73" w:rsidRDefault="008B08EB">
      <w:pPr>
        <w:numPr>
          <w:ilvl w:val="0"/>
          <w:numId w:val="1"/>
        </w:numPr>
        <w:spacing w:after="60"/>
        <w:ind w:left="284" w:hanging="284"/>
      </w:pPr>
      <w:r>
        <w:t>Z</w:t>
      </w:r>
      <w:r w:rsidR="002A0D73" w:rsidRPr="00BC6199">
        <w:t xml:space="preserve">afakturowano ogółem na kwotę (stanowiącą koszt kwalifikowany </w:t>
      </w:r>
      <w:proofErr w:type="spellStart"/>
      <w:r w:rsidR="002A0D73" w:rsidRPr="00BC6199">
        <w:t>WFOŚ</w:t>
      </w:r>
      <w:r w:rsidR="003F277C">
        <w:t>iGW</w:t>
      </w:r>
      <w:proofErr w:type="spellEnd"/>
      <w:r w:rsidR="002A0D73" w:rsidRPr="00BC6199">
        <w:t xml:space="preserve"> w Gdańsku)</w:t>
      </w:r>
      <w:r>
        <w:t xml:space="preserve"> ……</w:t>
      </w:r>
      <w:r w:rsidR="002A0D73" w:rsidRPr="00BC6199">
        <w:t>.......................................</w:t>
      </w:r>
    </w:p>
    <w:p w14:paraId="145B8FDA" w14:textId="2DD87107" w:rsidR="008B08EB" w:rsidRDefault="008B08EB">
      <w:pPr>
        <w:numPr>
          <w:ilvl w:val="0"/>
          <w:numId w:val="1"/>
        </w:numPr>
        <w:spacing w:after="60"/>
        <w:ind w:left="284" w:hanging="284"/>
      </w:pPr>
      <w:r>
        <w:t xml:space="preserve">Zapłacono do dnia złożenia niniejszego </w:t>
      </w:r>
      <w:r w:rsidR="00430939">
        <w:t xml:space="preserve">Wniosku o płatność </w:t>
      </w:r>
      <w:r>
        <w:t>kwotę ………………………………………………………</w:t>
      </w:r>
    </w:p>
    <w:p w14:paraId="015FC844" w14:textId="022C97E3" w:rsidR="003956C4" w:rsidRDefault="002A0D73" w:rsidP="005E15CA">
      <w:pPr>
        <w:spacing w:after="60" w:line="276" w:lineRule="auto"/>
        <w:jc w:val="both"/>
      </w:pPr>
      <w:r w:rsidRPr="00BC6199">
        <w:t xml:space="preserve">Warunki umowy z </w:t>
      </w:r>
      <w:proofErr w:type="spellStart"/>
      <w:r w:rsidRPr="00BC6199">
        <w:t>WFOŚ</w:t>
      </w:r>
      <w:r w:rsidR="00774745">
        <w:t>iGW</w:t>
      </w:r>
      <w:proofErr w:type="spellEnd"/>
      <w:r w:rsidRPr="00BC6199">
        <w:t xml:space="preserve"> w Gdańsku zostały spełnione i </w:t>
      </w:r>
      <w:r w:rsidRPr="009B572A">
        <w:rPr>
          <w:b/>
          <w:bCs/>
        </w:rPr>
        <w:t xml:space="preserve">wnoszę o dokonanie przelewu </w:t>
      </w:r>
      <w:r w:rsidR="009B572A" w:rsidRPr="009B572A">
        <w:rPr>
          <w:b/>
          <w:bCs/>
        </w:rPr>
        <w:t>dotacj</w:t>
      </w:r>
      <w:r w:rsidR="003F277C">
        <w:rPr>
          <w:b/>
          <w:bCs/>
        </w:rPr>
        <w:t>i</w:t>
      </w:r>
      <w:r w:rsidR="009B572A" w:rsidRPr="009B572A">
        <w:rPr>
          <w:b/>
          <w:bCs/>
        </w:rPr>
        <w:t xml:space="preserve"> na pokrycie wydatków inwestycyjnych w </w:t>
      </w:r>
      <w:r w:rsidRPr="009B572A">
        <w:rPr>
          <w:b/>
          <w:bCs/>
        </w:rPr>
        <w:t>kwo</w:t>
      </w:r>
      <w:r w:rsidR="009B572A" w:rsidRPr="009B572A">
        <w:rPr>
          <w:b/>
          <w:bCs/>
        </w:rPr>
        <w:t xml:space="preserve">cie </w:t>
      </w:r>
      <w:r w:rsidRPr="009B572A">
        <w:rPr>
          <w:b/>
          <w:bCs/>
        </w:rPr>
        <w:t>............................................</w:t>
      </w:r>
      <w:r w:rsidR="003956C4" w:rsidRPr="009B572A">
        <w:rPr>
          <w:b/>
          <w:bCs/>
        </w:rPr>
        <w:t xml:space="preserve"> </w:t>
      </w:r>
      <w:r w:rsidR="00AB6C74">
        <w:rPr>
          <w:b/>
          <w:bCs/>
        </w:rPr>
        <w:t xml:space="preserve"> </w:t>
      </w:r>
    </w:p>
    <w:p w14:paraId="41BE3972" w14:textId="77777777" w:rsidR="00AB6C74" w:rsidRPr="00184318" w:rsidRDefault="00AB6C74" w:rsidP="00AB6C74">
      <w:pPr>
        <w:spacing w:after="60"/>
      </w:pPr>
      <w:r w:rsidRPr="00184318">
        <w:t>Numer rachunku bankowego…………………………………………………………………………………………………..….</w:t>
      </w:r>
    </w:p>
    <w:p w14:paraId="7CF6524C" w14:textId="77777777" w:rsidR="009B572A" w:rsidRPr="003F277C" w:rsidRDefault="009B572A">
      <w:pPr>
        <w:rPr>
          <w:b/>
          <w:sz w:val="16"/>
          <w:szCs w:val="16"/>
          <w:u w:val="single"/>
        </w:rPr>
      </w:pPr>
    </w:p>
    <w:p w14:paraId="0A172B25" w14:textId="3975BDFF" w:rsidR="00952254" w:rsidRPr="00184318" w:rsidRDefault="00952254" w:rsidP="00952254">
      <w:pPr>
        <w:suppressAutoHyphens w:val="0"/>
        <w:rPr>
          <w:b/>
          <w:sz w:val="16"/>
          <w:szCs w:val="16"/>
          <w:lang w:eastAsia="pl-PL"/>
        </w:rPr>
      </w:pPr>
      <w:bookmarkStart w:id="1" w:name="_Hlk97632047"/>
      <w:r w:rsidRPr="00FD20AD">
        <w:rPr>
          <w:sz w:val="16"/>
          <w:szCs w:val="16"/>
        </w:rPr>
        <w:softHyphen/>
      </w:r>
      <w:r w:rsidRPr="00FD20AD">
        <w:rPr>
          <w:sz w:val="16"/>
          <w:szCs w:val="16"/>
        </w:rPr>
        <w:softHyphen/>
      </w:r>
      <w:bookmarkEnd w:id="1"/>
      <w:r w:rsidRPr="00184318">
        <w:rPr>
          <w:b/>
          <w:sz w:val="16"/>
          <w:szCs w:val="16"/>
          <w:lang w:eastAsia="pl-PL"/>
        </w:rPr>
        <w:t xml:space="preserve">Beneficjent </w:t>
      </w:r>
      <w:bookmarkStart w:id="2" w:name="_Hlk97632115"/>
      <w:r w:rsidRPr="00184318">
        <w:rPr>
          <w:b/>
          <w:sz w:val="16"/>
          <w:szCs w:val="16"/>
          <w:lang w:eastAsia="pl-PL"/>
        </w:rPr>
        <w:t>oświadcza, że wszystkie informacje zawarte we Wniosku o płatność są prawdziwe i pełne</w:t>
      </w:r>
      <w:bookmarkEnd w:id="2"/>
      <w:r w:rsidRPr="00184318">
        <w:rPr>
          <w:b/>
          <w:sz w:val="16"/>
          <w:szCs w:val="16"/>
          <w:lang w:eastAsia="pl-PL"/>
        </w:rPr>
        <w:t xml:space="preserve">.  </w:t>
      </w:r>
    </w:p>
    <w:p w14:paraId="35DED78D" w14:textId="77777777" w:rsidR="00952254" w:rsidRPr="00184318" w:rsidRDefault="00952254" w:rsidP="00952254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  <w:r w:rsidRPr="00184318">
        <w:rPr>
          <w:rFonts w:eastAsia="Calibri"/>
          <w:sz w:val="16"/>
          <w:szCs w:val="16"/>
          <w:lang w:eastAsia="en-US"/>
        </w:rPr>
        <w:t>Beneficjent jest świadomy odpowiedzialności karnej za podanie nieprawdy zgodnie z art. 297 Kodeksu karnego, dotyczącym poświadczania nieprawdy co do okoliczności mającej znaczenie prawne; oświadcza, że powyższe informacje są prawdziwe, kompletne, rzetelne oraz zostały przekazane zgodnie z najlepszą wiedzą Beneficjenta i przy zachowaniu należytej staranności.</w:t>
      </w:r>
    </w:p>
    <w:p w14:paraId="38C9C961" w14:textId="77777777" w:rsidR="009B572A" w:rsidRDefault="002A0D73">
      <w:pPr>
        <w:rPr>
          <w:b/>
        </w:rPr>
      </w:pPr>
      <w:r w:rsidRPr="00BC6199">
        <w:rPr>
          <w:sz w:val="16"/>
        </w:rPr>
        <w:tab/>
      </w:r>
      <w:r w:rsidRPr="00BC6199">
        <w:rPr>
          <w:sz w:val="16"/>
        </w:rPr>
        <w:tab/>
      </w:r>
      <w:r w:rsidRPr="00BC6199">
        <w:rPr>
          <w:b/>
        </w:rPr>
        <w:tab/>
      </w:r>
      <w:r w:rsidRPr="00BC6199">
        <w:rPr>
          <w:b/>
        </w:rPr>
        <w:tab/>
      </w:r>
      <w:r w:rsidRPr="00BC6199">
        <w:rPr>
          <w:b/>
        </w:rPr>
        <w:tab/>
      </w:r>
      <w:r w:rsidRPr="00BC6199">
        <w:rPr>
          <w:b/>
        </w:rPr>
        <w:tab/>
      </w:r>
      <w:r w:rsidRPr="00BC6199">
        <w:rPr>
          <w:b/>
        </w:rPr>
        <w:tab/>
      </w:r>
      <w:r w:rsidRPr="00BC6199">
        <w:rPr>
          <w:b/>
        </w:rPr>
        <w:tab/>
      </w:r>
    </w:p>
    <w:p w14:paraId="23DD0D27" w14:textId="17EDE55B" w:rsidR="002A0D73" w:rsidRDefault="002A0D73" w:rsidP="009B572A">
      <w:pPr>
        <w:jc w:val="center"/>
        <w:rPr>
          <w:b/>
        </w:rPr>
      </w:pPr>
      <w:r w:rsidRPr="00BC6199">
        <w:rPr>
          <w:b/>
        </w:rPr>
        <w:t xml:space="preserve">Osoby reprezentujące </w:t>
      </w:r>
      <w:r w:rsidR="00952254">
        <w:rPr>
          <w:b/>
        </w:rPr>
        <w:t>Dotowanego</w:t>
      </w:r>
    </w:p>
    <w:p w14:paraId="418B7C85" w14:textId="303F5220" w:rsidR="004768D0" w:rsidRDefault="004768D0">
      <w:pPr>
        <w:rPr>
          <w:sz w:val="16"/>
          <w:szCs w:val="16"/>
        </w:rPr>
      </w:pPr>
    </w:p>
    <w:p w14:paraId="42DE1895" w14:textId="61F8E7A9" w:rsidR="009B572A" w:rsidRDefault="009B572A">
      <w:pPr>
        <w:rPr>
          <w:sz w:val="16"/>
          <w:szCs w:val="16"/>
        </w:rPr>
      </w:pPr>
    </w:p>
    <w:p w14:paraId="24DC3442" w14:textId="77777777" w:rsidR="00013B8A" w:rsidRPr="00013B8A" w:rsidRDefault="00013B8A">
      <w:pPr>
        <w:rPr>
          <w:sz w:val="6"/>
          <w:szCs w:val="6"/>
        </w:rPr>
      </w:pPr>
    </w:p>
    <w:p w14:paraId="095053A0" w14:textId="04452449" w:rsidR="009B572A" w:rsidRPr="00CB1289" w:rsidRDefault="009B572A" w:rsidP="009B572A">
      <w:pPr>
        <w:rPr>
          <w:sz w:val="18"/>
          <w:szCs w:val="18"/>
        </w:rPr>
      </w:pPr>
      <w:r>
        <w:rPr>
          <w:sz w:val="16"/>
          <w:szCs w:val="16"/>
        </w:rPr>
        <w:t xml:space="preserve">           </w:t>
      </w:r>
      <w:r w:rsidRPr="00CB1289">
        <w:rPr>
          <w:sz w:val="18"/>
          <w:szCs w:val="18"/>
        </w:rPr>
        <w:t>…………………………………………</w:t>
      </w:r>
      <w:r w:rsidRPr="00CB1289">
        <w:rPr>
          <w:sz w:val="18"/>
          <w:szCs w:val="18"/>
        </w:rPr>
        <w:tab/>
      </w:r>
      <w:r w:rsidRPr="00CB1289">
        <w:rPr>
          <w:sz w:val="18"/>
          <w:szCs w:val="18"/>
        </w:rPr>
        <w:tab/>
      </w:r>
      <w:r w:rsidRPr="00CB1289">
        <w:rPr>
          <w:sz w:val="18"/>
          <w:szCs w:val="18"/>
        </w:rPr>
        <w:tab/>
      </w:r>
      <w:r w:rsidRPr="00CB1289">
        <w:rPr>
          <w:sz w:val="18"/>
          <w:szCs w:val="18"/>
        </w:rPr>
        <w:tab/>
      </w:r>
      <w:r>
        <w:rPr>
          <w:sz w:val="18"/>
          <w:szCs w:val="18"/>
        </w:rPr>
        <w:t>…..</w:t>
      </w:r>
      <w:r w:rsidRPr="00CB1289">
        <w:rPr>
          <w:sz w:val="18"/>
          <w:szCs w:val="18"/>
        </w:rPr>
        <w:t>…..………………………………………</w:t>
      </w:r>
    </w:p>
    <w:p w14:paraId="69A4CD08" w14:textId="526CDC30" w:rsidR="009B572A" w:rsidRDefault="009B572A" w:rsidP="009B572A">
      <w:pPr>
        <w:jc w:val="both"/>
        <w:rPr>
          <w:sz w:val="18"/>
          <w:szCs w:val="18"/>
        </w:rPr>
      </w:pPr>
      <w:r w:rsidRPr="00CB1289">
        <w:rPr>
          <w:rFonts w:eastAsia="Calibri"/>
          <w:sz w:val="18"/>
          <w:szCs w:val="18"/>
          <w:lang w:eastAsia="en-US"/>
        </w:rPr>
        <w:t xml:space="preserve">       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CB1289">
        <w:rPr>
          <w:rFonts w:eastAsia="Calibri"/>
          <w:sz w:val="18"/>
          <w:szCs w:val="18"/>
          <w:lang w:eastAsia="en-US"/>
        </w:rPr>
        <w:t xml:space="preserve">    podpis i pieczątka imienna Skarbnika                                   </w:t>
      </w:r>
      <w:r w:rsidRPr="00CB1289">
        <w:rPr>
          <w:sz w:val="18"/>
          <w:szCs w:val="18"/>
        </w:rPr>
        <w:t xml:space="preserve">(podpisy i pieczątki imienne osób reprezentujących </w:t>
      </w:r>
      <w:r>
        <w:rPr>
          <w:sz w:val="18"/>
          <w:szCs w:val="18"/>
        </w:rPr>
        <w:t>Beneficjenta</w:t>
      </w:r>
      <w:r w:rsidRPr="00CB1289">
        <w:rPr>
          <w:sz w:val="18"/>
          <w:szCs w:val="18"/>
        </w:rPr>
        <w:t>)</w:t>
      </w:r>
    </w:p>
    <w:p w14:paraId="0D0B6BF0" w14:textId="099F10D4" w:rsidR="009B572A" w:rsidRPr="003F277C" w:rsidRDefault="009B572A" w:rsidP="009B572A">
      <w:pPr>
        <w:jc w:val="both"/>
        <w:rPr>
          <w:sz w:val="16"/>
          <w:szCs w:val="16"/>
        </w:rPr>
      </w:pPr>
    </w:p>
    <w:p w14:paraId="36553D1A" w14:textId="457DB55A" w:rsidR="003F277C" w:rsidRPr="00013B8A" w:rsidRDefault="003F277C" w:rsidP="003F277C">
      <w:pPr>
        <w:jc w:val="center"/>
        <w:rPr>
          <w:color w:val="FF0000"/>
          <w:sz w:val="16"/>
          <w:szCs w:val="16"/>
        </w:rPr>
      </w:pPr>
      <w:r w:rsidRPr="00013B8A">
        <w:rPr>
          <w:b/>
          <w:bCs/>
          <w:i/>
          <w:iCs/>
          <w:color w:val="FF0000"/>
          <w:sz w:val="16"/>
          <w:szCs w:val="16"/>
        </w:rPr>
        <w:t>UWAGA: W przypadku braku pieczątki imiennej podpis powinien zawierać imię i nazwisko oraz pełnioną funkcję</w:t>
      </w:r>
      <w:r w:rsidRPr="00013B8A">
        <w:rPr>
          <w:color w:val="FF0000"/>
          <w:sz w:val="16"/>
          <w:szCs w:val="16"/>
        </w:rPr>
        <w:t>.</w:t>
      </w:r>
    </w:p>
    <w:p w14:paraId="07829E6D" w14:textId="5A44892F" w:rsidR="003F277C" w:rsidRPr="00952254" w:rsidRDefault="00F6506B" w:rsidP="009B572A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**</w:t>
      </w:r>
      <w:r w:rsidR="00952254" w:rsidRPr="00952254">
        <w:rPr>
          <w:i/>
          <w:iCs/>
          <w:sz w:val="16"/>
          <w:szCs w:val="16"/>
        </w:rPr>
        <w:t xml:space="preserve">wypełnia </w:t>
      </w:r>
      <w:proofErr w:type="spellStart"/>
      <w:r w:rsidR="00952254" w:rsidRPr="00952254">
        <w:rPr>
          <w:i/>
          <w:iCs/>
          <w:sz w:val="16"/>
          <w:szCs w:val="16"/>
        </w:rPr>
        <w:t>WFOŚiGW</w:t>
      </w:r>
      <w:proofErr w:type="spellEnd"/>
      <w:r w:rsidR="00952254" w:rsidRPr="00952254">
        <w:rPr>
          <w:i/>
          <w:iCs/>
          <w:sz w:val="16"/>
          <w:szCs w:val="16"/>
        </w:rPr>
        <w:t xml:space="preserve"> w Gdańsku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2A0D73" w:rsidRPr="00BC6199" w14:paraId="1FDEB60F" w14:textId="77777777" w:rsidTr="4D285860">
        <w:trPr>
          <w:trHeight w:val="2154"/>
        </w:trPr>
        <w:tc>
          <w:tcPr>
            <w:tcW w:w="10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79C04" w14:textId="4179542D" w:rsidR="002A0D73" w:rsidRPr="00BC6199" w:rsidRDefault="002A0D73">
            <w:r w:rsidRPr="00BC6199">
              <w:rPr>
                <w:b/>
                <w:u w:val="single"/>
              </w:rPr>
              <w:t xml:space="preserve">Opinia </w:t>
            </w:r>
            <w:proofErr w:type="spellStart"/>
            <w:r w:rsidRPr="00BC6199">
              <w:rPr>
                <w:b/>
                <w:u w:val="single"/>
              </w:rPr>
              <w:t>WFOŚ</w:t>
            </w:r>
            <w:r w:rsidR="0044145D">
              <w:rPr>
                <w:b/>
                <w:u w:val="single"/>
              </w:rPr>
              <w:t>iGW</w:t>
            </w:r>
            <w:proofErr w:type="spellEnd"/>
            <w:r w:rsidRPr="00BC6199">
              <w:rPr>
                <w:b/>
                <w:u w:val="single"/>
              </w:rPr>
              <w:t xml:space="preserve"> w Gdańsku</w:t>
            </w:r>
          </w:p>
          <w:p w14:paraId="7A28F9C0" w14:textId="36A9FC82" w:rsidR="002A0D73" w:rsidRPr="00BC6199" w:rsidRDefault="00952254" w:rsidP="00CC0C67">
            <w:pPr>
              <w:spacing w:after="120"/>
              <w:jc w:val="both"/>
              <w:rPr>
                <w:i/>
              </w:rPr>
            </w:pPr>
            <w:r w:rsidRPr="00952254">
              <w:t>WNIOSEK O PŁATNOŚĆ</w:t>
            </w:r>
            <w:r w:rsidR="002A0D73" w:rsidRPr="00BC6199">
              <w:t xml:space="preserve"> </w:t>
            </w:r>
            <w:r w:rsidR="002A0D73" w:rsidRPr="00BC6199">
              <w:rPr>
                <w:i/>
              </w:rPr>
              <w:t>spełnia*/ nie spełnia*</w:t>
            </w:r>
            <w:r w:rsidR="002A0D73" w:rsidRPr="00BC6199">
              <w:t xml:space="preserve"> wymogi formalne oraz </w:t>
            </w:r>
            <w:r w:rsidR="002A0D73" w:rsidRPr="00BC6199">
              <w:rPr>
                <w:i/>
              </w:rPr>
              <w:t>jest*/ nie jest*</w:t>
            </w:r>
            <w:r w:rsidR="002A0D73" w:rsidRPr="00BC6199">
              <w:t xml:space="preserve"> poprawne pod względem merytorycznym </w:t>
            </w:r>
          </w:p>
          <w:p w14:paraId="110232B7" w14:textId="77777777" w:rsidR="002A0D73" w:rsidRPr="00BC6199" w:rsidRDefault="002A0D73">
            <w:pPr>
              <w:spacing w:after="120"/>
              <w:rPr>
                <w:sz w:val="16"/>
                <w:szCs w:val="16"/>
              </w:rPr>
            </w:pPr>
            <w:r w:rsidRPr="00BC6199">
              <w:rPr>
                <w:i/>
              </w:rPr>
              <w:t>Rekomenduję*</w:t>
            </w:r>
            <w:r w:rsidRPr="00BC6199">
              <w:t xml:space="preserve">/ </w:t>
            </w:r>
            <w:r w:rsidRPr="00BC6199">
              <w:rPr>
                <w:i/>
              </w:rPr>
              <w:t>nie rekomenduję* dokonanie</w:t>
            </w:r>
            <w:r w:rsidRPr="00BC6199">
              <w:t xml:space="preserve"> przelewu środków w kwocie   ........................................................., w tym: </w:t>
            </w:r>
          </w:p>
          <w:p w14:paraId="1C60429E" w14:textId="7506C516" w:rsidR="00206901" w:rsidRDefault="54108718" w:rsidP="00206901">
            <w:pPr>
              <w:spacing w:after="120"/>
            </w:pPr>
            <w:r w:rsidRPr="14043A19">
              <w:rPr>
                <w:rFonts w:ascii="Wingdings" w:eastAsia="Wingdings" w:hAnsi="Wingdings" w:cs="Wingdings"/>
                <w:sz w:val="16"/>
                <w:szCs w:val="16"/>
              </w:rPr>
              <w:t>q</w:t>
            </w:r>
            <w:r w:rsidRPr="14043A19">
              <w:rPr>
                <w:sz w:val="16"/>
                <w:szCs w:val="16"/>
              </w:rPr>
              <w:t xml:space="preserve"> </w:t>
            </w:r>
            <w:r w:rsidR="56E11488" w:rsidRPr="00133EBB">
              <w:t>dotacja</w:t>
            </w:r>
            <w:r w:rsidR="22565279">
              <w:t xml:space="preserve"> </w:t>
            </w:r>
            <w:r>
              <w:t xml:space="preserve">inwestycyjna </w:t>
            </w:r>
            <w:r w:rsidR="56E11488">
              <w:t xml:space="preserve">ze </w:t>
            </w:r>
            <w:r w:rsidR="22565279">
              <w:t>środk</w:t>
            </w:r>
            <w:r w:rsidR="56E11488">
              <w:t>ów</w:t>
            </w:r>
            <w:r w:rsidR="22565279">
              <w:t xml:space="preserve"> NFOŚiGW …………</w:t>
            </w:r>
            <w:r w:rsidR="4225BFB5">
              <w:t>..</w:t>
            </w:r>
            <w:r w:rsidR="22565279">
              <w:t>……</w:t>
            </w:r>
            <w:r w:rsidRPr="14043A19">
              <w:rPr>
                <w:rFonts w:ascii="Wingdings" w:eastAsia="Wingdings" w:hAnsi="Wingdings" w:cs="Wingdings"/>
              </w:rPr>
              <w:t>q</w:t>
            </w:r>
            <w:r>
              <w:t xml:space="preserve"> </w:t>
            </w:r>
            <w:r w:rsidR="56E11488">
              <w:t xml:space="preserve">dotacja </w:t>
            </w:r>
            <w:r>
              <w:t xml:space="preserve">inwestycyjna ze </w:t>
            </w:r>
            <w:proofErr w:type="spellStart"/>
            <w:r>
              <w:t>środkówWFOŚ</w:t>
            </w:r>
            <w:r w:rsidR="4225BFB5">
              <w:t>iGW</w:t>
            </w:r>
            <w:proofErr w:type="spellEnd"/>
            <w:r>
              <w:t>…</w:t>
            </w:r>
            <w:r w:rsidR="4225BFB5">
              <w:t>…</w:t>
            </w:r>
            <w:r>
              <w:t>……</w:t>
            </w:r>
            <w:r w:rsidR="56E11488">
              <w:t>…</w:t>
            </w:r>
          </w:p>
          <w:p w14:paraId="0EE37B20" w14:textId="37B35CCB" w:rsidR="00142568" w:rsidRPr="00184318" w:rsidRDefault="16A87DA4" w:rsidP="00142568">
            <w:pPr>
              <w:spacing w:after="120"/>
            </w:pPr>
            <w:r>
              <w:t xml:space="preserve">               </w:t>
            </w:r>
            <w:r w:rsidRPr="14043A19">
              <w:rPr>
                <w:rFonts w:ascii="Wingdings" w:eastAsia="Wingdings" w:hAnsi="Wingdings" w:cs="Wingdings"/>
              </w:rPr>
              <w:t>q</w:t>
            </w:r>
            <w:r>
              <w:t xml:space="preserve"> płatność końcowa</w:t>
            </w:r>
          </w:p>
          <w:p w14:paraId="4B8E6184" w14:textId="1152D06A" w:rsidR="002A0D73" w:rsidRPr="00BC6199" w:rsidRDefault="002A0D73">
            <w:pPr>
              <w:spacing w:after="120"/>
            </w:pPr>
            <w:r w:rsidRPr="00BC6199">
              <w:t>poz. ............................ preliminarza na 20</w:t>
            </w:r>
            <w:r w:rsidR="00A33B04" w:rsidRPr="00BC6199">
              <w:t>..</w:t>
            </w:r>
            <w:r w:rsidRPr="00BC6199">
              <w:t>.... rok, umowa nr WFOŚ/</w:t>
            </w:r>
            <w:r w:rsidR="009309A5">
              <w:t>D/</w:t>
            </w:r>
            <w:r w:rsidRPr="00BC6199">
              <w:t>..................................</w:t>
            </w:r>
            <w:r w:rsidR="006C57CF" w:rsidRPr="00BC6199">
              <w:t>.......</w:t>
            </w:r>
            <w:r w:rsidRPr="00BC6199">
              <w:t>............</w:t>
            </w:r>
            <w:r w:rsidR="00C433AB" w:rsidRPr="00BC6199">
              <w:t>......................</w:t>
            </w:r>
            <w:r w:rsidR="00D30101" w:rsidRPr="00BC6199">
              <w:t>.....</w:t>
            </w:r>
            <w:r w:rsidR="00C433AB" w:rsidRPr="00BC6199">
              <w:t>...</w:t>
            </w:r>
          </w:p>
          <w:p w14:paraId="303FD0B5" w14:textId="76FB9A48" w:rsidR="00A33B04" w:rsidRDefault="002A0D73">
            <w:pPr>
              <w:spacing w:after="120"/>
            </w:pPr>
            <w:r>
              <w:t xml:space="preserve"> </w:t>
            </w:r>
            <w:r w:rsidR="22565279">
              <w:t>beneficjent:    jednostka</w:t>
            </w:r>
            <w:r w:rsidR="3724E20A">
              <w:t xml:space="preserve"> OSP</w:t>
            </w:r>
            <w:r>
              <w:t>/</w:t>
            </w:r>
            <w:proofErr w:type="spellStart"/>
            <w:r>
              <w:t>jsfp</w:t>
            </w:r>
            <w:proofErr w:type="spellEnd"/>
            <w:r>
              <w:t xml:space="preserve">      </w:t>
            </w:r>
            <w:r w:rsidR="3002F24D">
              <w:t xml:space="preserve">                   </w:t>
            </w:r>
            <w:r w:rsidR="54108718">
              <w:t xml:space="preserve">  P</w:t>
            </w:r>
            <w:r w:rsidR="443BCBD0">
              <w:t>racownik monitorujący (data, podpis)  ....</w:t>
            </w:r>
            <w:r w:rsidR="3002F24D">
              <w:t>...........</w:t>
            </w:r>
            <w:r w:rsidR="443BCBD0">
              <w:t>.............</w:t>
            </w:r>
            <w:r w:rsidR="22565279">
              <w:t>..</w:t>
            </w:r>
            <w:r w:rsidR="3002F24D">
              <w:t>..................</w:t>
            </w:r>
            <w:r w:rsidR="443BCBD0">
              <w:t>....</w:t>
            </w:r>
          </w:p>
          <w:p w14:paraId="5F8DE2B0" w14:textId="68D7D3C8" w:rsidR="00AB6C74" w:rsidRPr="00F81A6D" w:rsidRDefault="00AB6C74">
            <w:pPr>
              <w:spacing w:after="120"/>
              <w:rPr>
                <w:iCs/>
              </w:rPr>
            </w:pPr>
            <w:r w:rsidRPr="00F81A6D">
              <w:rPr>
                <w:iCs/>
              </w:rPr>
              <w:t>Wnioskowana kwota mieści*/nie mieści się* w budżecie dotacji.</w:t>
            </w:r>
          </w:p>
          <w:p w14:paraId="66C14771" w14:textId="30C45457" w:rsidR="002A0D73" w:rsidRPr="00BC6199" w:rsidRDefault="002A0D73" w:rsidP="00AB6C74">
            <w:pPr>
              <w:rPr>
                <w:sz w:val="12"/>
              </w:rPr>
            </w:pPr>
            <w:r w:rsidRPr="14043A19">
              <w:rPr>
                <w:i/>
                <w:iCs/>
              </w:rPr>
              <w:t>Akceptuję*</w:t>
            </w:r>
            <w:r>
              <w:t xml:space="preserve">/ </w:t>
            </w:r>
            <w:r w:rsidRPr="14043A19">
              <w:rPr>
                <w:i/>
                <w:iCs/>
              </w:rPr>
              <w:t>nie akceptuję* dokonanie</w:t>
            </w:r>
            <w:r>
              <w:t xml:space="preserve"> przelewu – Kierownik </w:t>
            </w:r>
            <w:r w:rsidR="00AB6C74">
              <w:t xml:space="preserve">Działu </w:t>
            </w:r>
            <w:r>
              <w:t>(data, podpis)  ...........................................................</w:t>
            </w:r>
          </w:p>
        </w:tc>
      </w:tr>
    </w:tbl>
    <w:p w14:paraId="78B0EDCA" w14:textId="53DD335C" w:rsidR="006C5556" w:rsidRDefault="006C5556">
      <w:pPr>
        <w:rPr>
          <w:sz w:val="12"/>
          <w:szCs w:val="12"/>
        </w:rPr>
      </w:pPr>
    </w:p>
    <w:p w14:paraId="18FFA935" w14:textId="6858E6F3" w:rsidR="006C5556" w:rsidRDefault="006C5556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3EA3AD" wp14:editId="0C6BC056">
                <wp:simplePos x="0" y="0"/>
                <wp:positionH relativeFrom="column">
                  <wp:posOffset>3810</wp:posOffset>
                </wp:positionH>
                <wp:positionV relativeFrom="paragraph">
                  <wp:posOffset>-1270</wp:posOffset>
                </wp:positionV>
                <wp:extent cx="6457950" cy="4667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E92B6" w14:textId="3EC41AAD" w:rsidR="006C5556" w:rsidRDefault="00EC3E5D" w:rsidP="00CC0C67">
                            <w:pPr>
                              <w:jc w:val="both"/>
                            </w:pPr>
                            <w:r w:rsidRPr="00184318">
                              <w:t>Potwierdzam*/nie potwierdzam* zgodność środków WFOŚ z Planem finansowym</w:t>
                            </w:r>
                            <w:r>
                              <w:t xml:space="preserve"> </w:t>
                            </w:r>
                            <w:r w:rsidRPr="00184318">
                              <w:t>– Główny Księgowy/wyznaczony pracownik (data, podpis) 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EA3AD" id="Prostokąt 2" o:spid="_x0000_s1026" style="position:absolute;margin-left:.3pt;margin-top:-.1pt;width:508.5pt;height:3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" fillcolor="white [3201]" strokecolor="black [3200]" strokeweight="1pt">
                <v:textbox>
                  <w:txbxContent>
                    <w:p w14:paraId="1C9E92B6" w14:textId="3EC41AAD" w:rsidR="006C5556" w:rsidRDefault="00EC3E5D" w:rsidP="00CC0C67">
                      <w:pPr>
                        <w:jc w:val="both"/>
                      </w:pPr>
                      <w:r w:rsidRPr="00184318">
                        <w:t>Potwierdzam*/nie potwierdzam* zgodność środków WFOŚ z Planem finansowym</w:t>
                      </w:r>
                      <w:r>
                        <w:t xml:space="preserve"> </w:t>
                      </w:r>
                      <w:r w:rsidRPr="00184318">
                        <w:t>– Główny Księgowy/wyznaczony pracownik (data, podpis) 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B9AA46B" w14:textId="6CC973B5" w:rsidR="006C5556" w:rsidRDefault="006C5556">
      <w:pPr>
        <w:rPr>
          <w:sz w:val="12"/>
          <w:szCs w:val="12"/>
        </w:rPr>
      </w:pPr>
    </w:p>
    <w:p w14:paraId="56DE1A2B" w14:textId="0A6F1308" w:rsidR="006C5556" w:rsidRDefault="006C5556">
      <w:pPr>
        <w:rPr>
          <w:sz w:val="12"/>
          <w:szCs w:val="12"/>
        </w:rPr>
      </w:pPr>
    </w:p>
    <w:p w14:paraId="6239D53F" w14:textId="5FB6CCB1" w:rsidR="006C5556" w:rsidRDefault="006C5556">
      <w:pPr>
        <w:rPr>
          <w:sz w:val="12"/>
          <w:szCs w:val="12"/>
        </w:rPr>
      </w:pPr>
    </w:p>
    <w:p w14:paraId="02D79758" w14:textId="23D5B3CF" w:rsidR="006C5556" w:rsidRDefault="006C5556">
      <w:pPr>
        <w:rPr>
          <w:sz w:val="12"/>
          <w:szCs w:val="12"/>
        </w:rPr>
      </w:pPr>
    </w:p>
    <w:p w14:paraId="585FBF74" w14:textId="77777777" w:rsidR="006C5556" w:rsidRDefault="006C5556">
      <w:pPr>
        <w:rPr>
          <w:sz w:val="12"/>
          <w:szCs w:val="12"/>
        </w:rPr>
      </w:pPr>
    </w:p>
    <w:p w14:paraId="2357F39B" w14:textId="3B2AD1B7" w:rsidR="002A0D73" w:rsidRDefault="002A0D73">
      <w:pPr>
        <w:rPr>
          <w:sz w:val="12"/>
          <w:szCs w:val="12"/>
        </w:rPr>
      </w:pPr>
    </w:p>
    <w:tbl>
      <w:tblPr>
        <w:tblW w:w="101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96"/>
      </w:tblGrid>
      <w:tr w:rsidR="002A0D73" w14:paraId="3C446787" w14:textId="77777777" w:rsidTr="006C5556">
        <w:tc>
          <w:tcPr>
            <w:tcW w:w="10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02954C8" w14:textId="77777777" w:rsidR="002A0D73" w:rsidRDefault="002A0D73">
            <w:pPr>
              <w:spacing w:after="120"/>
            </w:pPr>
            <w:r>
              <w:rPr>
                <w:b/>
                <w:u w:val="single"/>
              </w:rPr>
              <w:t>Potwierdzenie dokonania przelewu</w:t>
            </w:r>
            <w:r>
              <w:rPr>
                <w:b/>
              </w:rPr>
              <w:t xml:space="preserve">** </w:t>
            </w:r>
          </w:p>
          <w:p w14:paraId="4CA63D78" w14:textId="737D56E9" w:rsidR="002A0D73" w:rsidRDefault="002A0D73">
            <w:pPr>
              <w:spacing w:after="120"/>
            </w:pPr>
            <w:r>
              <w:t xml:space="preserve">Przelano kwotę .................................... pochodzącą ze środków </w:t>
            </w:r>
            <w:proofErr w:type="spellStart"/>
            <w:r>
              <w:t>WFOŚ</w:t>
            </w:r>
            <w:r w:rsidR="00DC0B00">
              <w:t>iGW</w:t>
            </w:r>
            <w:proofErr w:type="spellEnd"/>
            <w:r>
              <w:t xml:space="preserve"> w Gdańsku    data  przelewu .........................  </w:t>
            </w:r>
          </w:p>
          <w:p w14:paraId="20910302" w14:textId="0A9531E8" w:rsidR="002A0D73" w:rsidRDefault="002A0D73">
            <w:pPr>
              <w:spacing w:after="120"/>
            </w:pPr>
            <w:r>
              <w:t xml:space="preserve">Przelano kwotę .................................... pochodzącą ze środków NFOŚiGW                     </w:t>
            </w:r>
            <w:r w:rsidR="00E01004">
              <w:t xml:space="preserve"> </w:t>
            </w:r>
            <w:r>
              <w:t xml:space="preserve">  data  przelewu .........................  </w:t>
            </w:r>
          </w:p>
          <w:p w14:paraId="762D207E" w14:textId="77777777" w:rsidR="002A0D73" w:rsidRDefault="002A0D73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pracownik księgowości (podpis) .…………….……………......</w:t>
            </w:r>
          </w:p>
        </w:tc>
      </w:tr>
    </w:tbl>
    <w:p w14:paraId="30658A7D" w14:textId="77777777" w:rsidR="009309A5" w:rsidRDefault="002A0D73">
      <w:pPr>
        <w:rPr>
          <w:sz w:val="16"/>
          <w:szCs w:val="16"/>
        </w:rPr>
      </w:pPr>
      <w:r>
        <w:rPr>
          <w:sz w:val="16"/>
          <w:szCs w:val="16"/>
        </w:rPr>
        <w:t>*/ - niepotrzebne skreślić,</w:t>
      </w:r>
    </w:p>
    <w:p w14:paraId="427EBD52" w14:textId="77777777" w:rsidR="009309A5" w:rsidRPr="000013EF" w:rsidRDefault="009309A5" w:rsidP="009309A5">
      <w:pPr>
        <w:rPr>
          <w:sz w:val="16"/>
          <w:szCs w:val="16"/>
        </w:rPr>
      </w:pPr>
      <w:bookmarkStart w:id="3" w:name="_Hlk128397350"/>
      <w:r w:rsidRPr="00833B62">
        <w:rPr>
          <w:sz w:val="16"/>
          <w:szCs w:val="16"/>
          <w:lang w:eastAsia="pl-PL"/>
        </w:rPr>
        <w:t xml:space="preserve">**/ wzory formularzy do pobrania ze strony WFOŚ w Gdańsku  </w:t>
      </w:r>
      <w:hyperlink r:id="rId8" w:history="1">
        <w:r w:rsidRPr="00833B62">
          <w:rPr>
            <w:color w:val="0000FF"/>
            <w:sz w:val="16"/>
            <w:szCs w:val="16"/>
            <w:u w:val="single"/>
            <w:lang w:eastAsia="pl-PL"/>
          </w:rPr>
          <w:t>http://www.wfos.gdansk.pl</w:t>
        </w:r>
      </w:hyperlink>
      <w:r w:rsidRPr="00833B62">
        <w:rPr>
          <w:sz w:val="16"/>
          <w:szCs w:val="16"/>
          <w:lang w:eastAsia="pl-PL"/>
        </w:rPr>
        <w:t xml:space="preserve">  </w:t>
      </w:r>
      <w:bookmarkEnd w:id="3"/>
    </w:p>
    <w:p w14:paraId="2744734C" w14:textId="2B672E3C" w:rsidR="00142568" w:rsidRDefault="002A0D7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DA3D79E" w14:textId="23EE3C31" w:rsidR="00142568" w:rsidRPr="009309A5" w:rsidRDefault="00142568" w:rsidP="009309A5">
      <w:pPr>
        <w:suppressAutoHyphens w:val="0"/>
        <w:rPr>
          <w:sz w:val="16"/>
          <w:szCs w:val="16"/>
        </w:rPr>
      </w:pPr>
    </w:p>
    <w:sectPr w:rsidR="00142568" w:rsidRPr="009309A5" w:rsidSect="00967B00">
      <w:pgSz w:w="11906" w:h="16838"/>
      <w:pgMar w:top="227" w:right="566" w:bottom="22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00306" w14:textId="77777777" w:rsidR="00BF7E76" w:rsidRDefault="00BF7E76">
      <w:r>
        <w:separator/>
      </w:r>
    </w:p>
  </w:endnote>
  <w:endnote w:type="continuationSeparator" w:id="0">
    <w:p w14:paraId="72CD1747" w14:textId="77777777" w:rsidR="00BF7E76" w:rsidRDefault="00BF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589BB" w14:textId="77777777" w:rsidR="00BF7E76" w:rsidRDefault="00BF7E76">
      <w:r>
        <w:separator/>
      </w:r>
    </w:p>
  </w:footnote>
  <w:footnote w:type="continuationSeparator" w:id="0">
    <w:p w14:paraId="5E8F264B" w14:textId="77777777" w:rsidR="00BF7E76" w:rsidRDefault="00BF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C625C2"/>
    <w:multiLevelType w:val="hybridMultilevel"/>
    <w:tmpl w:val="8B8AD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2E12"/>
    <w:multiLevelType w:val="hybridMultilevel"/>
    <w:tmpl w:val="3A7A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C1698"/>
    <w:multiLevelType w:val="hybridMultilevel"/>
    <w:tmpl w:val="CF7A14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2FA1B08"/>
    <w:multiLevelType w:val="hybridMultilevel"/>
    <w:tmpl w:val="74545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65777"/>
    <w:multiLevelType w:val="hybridMultilevel"/>
    <w:tmpl w:val="57467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840017">
    <w:abstractNumId w:val="0"/>
  </w:num>
  <w:num w:numId="2" w16cid:durableId="954945928">
    <w:abstractNumId w:val="1"/>
  </w:num>
  <w:num w:numId="3" w16cid:durableId="1562787937">
    <w:abstractNumId w:val="2"/>
  </w:num>
  <w:num w:numId="4" w16cid:durableId="762607655">
    <w:abstractNumId w:val="5"/>
  </w:num>
  <w:num w:numId="5" w16cid:durableId="82339366">
    <w:abstractNumId w:val="4"/>
  </w:num>
  <w:num w:numId="6" w16cid:durableId="2092652501">
    <w:abstractNumId w:val="3"/>
  </w:num>
  <w:num w:numId="7" w16cid:durableId="200364224">
    <w:abstractNumId w:val="7"/>
  </w:num>
  <w:num w:numId="8" w16cid:durableId="706417489">
    <w:abstractNumId w:val="6"/>
  </w:num>
  <w:num w:numId="9" w16cid:durableId="91706160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2D"/>
    <w:rsid w:val="0001092A"/>
    <w:rsid w:val="00013B8A"/>
    <w:rsid w:val="00033623"/>
    <w:rsid w:val="00037A21"/>
    <w:rsid w:val="0007630D"/>
    <w:rsid w:val="000B27E9"/>
    <w:rsid w:val="000D09B8"/>
    <w:rsid w:val="000D379A"/>
    <w:rsid w:val="000D4791"/>
    <w:rsid w:val="000D710B"/>
    <w:rsid w:val="00133EBB"/>
    <w:rsid w:val="00142568"/>
    <w:rsid w:val="001733E4"/>
    <w:rsid w:val="0018507E"/>
    <w:rsid w:val="0018594B"/>
    <w:rsid w:val="001978BD"/>
    <w:rsid w:val="001A663A"/>
    <w:rsid w:val="001C3CAA"/>
    <w:rsid w:val="00206901"/>
    <w:rsid w:val="00213D4C"/>
    <w:rsid w:val="00256E6D"/>
    <w:rsid w:val="002658D4"/>
    <w:rsid w:val="00282715"/>
    <w:rsid w:val="00287920"/>
    <w:rsid w:val="002A0D73"/>
    <w:rsid w:val="002D1962"/>
    <w:rsid w:val="002E49EC"/>
    <w:rsid w:val="002F0861"/>
    <w:rsid w:val="002F51E4"/>
    <w:rsid w:val="003956C4"/>
    <w:rsid w:val="003B3874"/>
    <w:rsid w:val="003F0249"/>
    <w:rsid w:val="003F277C"/>
    <w:rsid w:val="0040330D"/>
    <w:rsid w:val="0041120C"/>
    <w:rsid w:val="00426A15"/>
    <w:rsid w:val="00430939"/>
    <w:rsid w:val="00431050"/>
    <w:rsid w:val="0044145D"/>
    <w:rsid w:val="004768D0"/>
    <w:rsid w:val="004A3306"/>
    <w:rsid w:val="004B5914"/>
    <w:rsid w:val="00505846"/>
    <w:rsid w:val="00522183"/>
    <w:rsid w:val="0054109F"/>
    <w:rsid w:val="005A4FD6"/>
    <w:rsid w:val="005D5896"/>
    <w:rsid w:val="005E15CA"/>
    <w:rsid w:val="00604C40"/>
    <w:rsid w:val="00634E89"/>
    <w:rsid w:val="00635AA8"/>
    <w:rsid w:val="0067342F"/>
    <w:rsid w:val="0068337F"/>
    <w:rsid w:val="006972DF"/>
    <w:rsid w:val="006B768A"/>
    <w:rsid w:val="006C5556"/>
    <w:rsid w:val="006C57CF"/>
    <w:rsid w:val="007329B6"/>
    <w:rsid w:val="00733B0C"/>
    <w:rsid w:val="00765720"/>
    <w:rsid w:val="007665D0"/>
    <w:rsid w:val="00774745"/>
    <w:rsid w:val="007A0EFA"/>
    <w:rsid w:val="007E1EE9"/>
    <w:rsid w:val="007E62CD"/>
    <w:rsid w:val="0080731F"/>
    <w:rsid w:val="008A6C6A"/>
    <w:rsid w:val="008B08EB"/>
    <w:rsid w:val="008B4072"/>
    <w:rsid w:val="008E2334"/>
    <w:rsid w:val="008E6676"/>
    <w:rsid w:val="009309A5"/>
    <w:rsid w:val="00952254"/>
    <w:rsid w:val="00967B00"/>
    <w:rsid w:val="009700BF"/>
    <w:rsid w:val="00994A0A"/>
    <w:rsid w:val="009B572A"/>
    <w:rsid w:val="009D15C0"/>
    <w:rsid w:val="009F29D6"/>
    <w:rsid w:val="00A33B04"/>
    <w:rsid w:val="00A518B4"/>
    <w:rsid w:val="00A56C3B"/>
    <w:rsid w:val="00A70357"/>
    <w:rsid w:val="00A87AEC"/>
    <w:rsid w:val="00AA44BD"/>
    <w:rsid w:val="00AB6C74"/>
    <w:rsid w:val="00B77FC4"/>
    <w:rsid w:val="00BC6199"/>
    <w:rsid w:val="00BC7000"/>
    <w:rsid w:val="00BD5D2D"/>
    <w:rsid w:val="00BD650F"/>
    <w:rsid w:val="00BF7E76"/>
    <w:rsid w:val="00C0774C"/>
    <w:rsid w:val="00C16E94"/>
    <w:rsid w:val="00C2361F"/>
    <w:rsid w:val="00C433AB"/>
    <w:rsid w:val="00C81216"/>
    <w:rsid w:val="00CC0C67"/>
    <w:rsid w:val="00CE0D14"/>
    <w:rsid w:val="00D16AB2"/>
    <w:rsid w:val="00D22AEC"/>
    <w:rsid w:val="00D24D5E"/>
    <w:rsid w:val="00D30101"/>
    <w:rsid w:val="00D302C5"/>
    <w:rsid w:val="00D432FA"/>
    <w:rsid w:val="00D717C4"/>
    <w:rsid w:val="00D84C68"/>
    <w:rsid w:val="00DA4F15"/>
    <w:rsid w:val="00DC0B00"/>
    <w:rsid w:val="00DD06ED"/>
    <w:rsid w:val="00DD44DF"/>
    <w:rsid w:val="00DE3AB4"/>
    <w:rsid w:val="00E01004"/>
    <w:rsid w:val="00E136D9"/>
    <w:rsid w:val="00E245EC"/>
    <w:rsid w:val="00E2521F"/>
    <w:rsid w:val="00EB506D"/>
    <w:rsid w:val="00EC3E5D"/>
    <w:rsid w:val="00EE2E4F"/>
    <w:rsid w:val="00F30250"/>
    <w:rsid w:val="00F6506B"/>
    <w:rsid w:val="00F81A6D"/>
    <w:rsid w:val="00FB0B7A"/>
    <w:rsid w:val="00FE1F3E"/>
    <w:rsid w:val="00FF1723"/>
    <w:rsid w:val="0CB7B05A"/>
    <w:rsid w:val="14043A19"/>
    <w:rsid w:val="16A87DA4"/>
    <w:rsid w:val="22565279"/>
    <w:rsid w:val="226F15F8"/>
    <w:rsid w:val="3002F24D"/>
    <w:rsid w:val="3724E20A"/>
    <w:rsid w:val="3CCF6BBF"/>
    <w:rsid w:val="4225BFB5"/>
    <w:rsid w:val="443BCBD0"/>
    <w:rsid w:val="46E415B8"/>
    <w:rsid w:val="475B73EE"/>
    <w:rsid w:val="4C3832B0"/>
    <w:rsid w:val="4CFF5857"/>
    <w:rsid w:val="4D285860"/>
    <w:rsid w:val="4DE96582"/>
    <w:rsid w:val="4FCC5A3E"/>
    <w:rsid w:val="535292B1"/>
    <w:rsid w:val="54108718"/>
    <w:rsid w:val="565D142E"/>
    <w:rsid w:val="56E11488"/>
    <w:rsid w:val="6500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949E39"/>
  <w15:chartTrackingRefBased/>
  <w15:docId w15:val="{7928EEDD-9792-435C-96DE-1ECB7DCC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20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901"/>
  </w:style>
  <w:style w:type="character" w:customStyle="1" w:styleId="TekstkomentarzaZnak">
    <w:name w:val="Tekst komentarza Znak"/>
    <w:link w:val="Tekstkomentarza"/>
    <w:uiPriority w:val="99"/>
    <w:rsid w:val="00206901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9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901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952254"/>
    <w:pPr>
      <w:ind w:left="720"/>
      <w:contextualSpacing/>
    </w:pPr>
  </w:style>
  <w:style w:type="paragraph" w:styleId="Poprawka">
    <w:name w:val="Revision"/>
    <w:hidden/>
    <w:uiPriority w:val="99"/>
    <w:semiHidden/>
    <w:rsid w:val="00AB6C7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.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A30D-8085-4AF0-845B-EE7A9ADA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 pieczęci									Gdańsk, dnia ...........................</dc:title>
  <dc:subject/>
  <dc:creator>ELŻBIETA TUROWIECKA</dc:creator>
  <cp:keywords/>
  <cp:lastModifiedBy>Dominika Wojciechowska-Bober</cp:lastModifiedBy>
  <cp:revision>3</cp:revision>
  <cp:lastPrinted>2025-02-27T07:27:00Z</cp:lastPrinted>
  <dcterms:created xsi:type="dcterms:W3CDTF">2025-02-26T14:21:00Z</dcterms:created>
  <dcterms:modified xsi:type="dcterms:W3CDTF">2025-02-27T07:27:00Z</dcterms:modified>
</cp:coreProperties>
</file>